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377765" w:rsidRPr="00DC75F9" w14:paraId="4A2D8E74" w14:textId="77777777" w:rsidTr="0D9AC881">
        <w:trPr>
          <w:trHeight w:val="413"/>
        </w:trPr>
        <w:tc>
          <w:tcPr>
            <w:tcW w:w="9498" w:type="dxa"/>
            <w:gridSpan w:val="3"/>
          </w:tcPr>
          <w:p w14:paraId="5ED2705D" w14:textId="402D28BE" w:rsidR="002B21C3" w:rsidRPr="00DC75F9" w:rsidRDefault="00174203" w:rsidP="00ED27EA">
            <w:pPr>
              <w:tabs>
                <w:tab w:val="left" w:pos="1418"/>
              </w:tabs>
              <w:jc w:val="both"/>
              <w:rPr>
                <w:rFonts w:ascii="Lato" w:hAnsi="Lato" w:cs="Arial"/>
                <w:sz w:val="22"/>
                <w:szCs w:val="22"/>
                <w:lang w:eastAsia="en-GB"/>
              </w:rPr>
            </w:pPr>
            <w:r w:rsidRPr="00DC75F9">
              <w:rPr>
                <w:rFonts w:ascii="Lato" w:hAnsi="Lato" w:cs="Arial"/>
                <w:b/>
                <w:bCs/>
                <w:sz w:val="22"/>
                <w:szCs w:val="22"/>
              </w:rPr>
              <w:t xml:space="preserve">TITLE: </w:t>
            </w:r>
            <w:r w:rsidR="00EF33BF" w:rsidRPr="00DC75F9">
              <w:rPr>
                <w:rFonts w:ascii="Lato" w:hAnsi="Lato" w:cs="Arial"/>
                <w:sz w:val="22"/>
                <w:szCs w:val="22"/>
                <w:lang w:eastAsia="en-GB"/>
              </w:rPr>
              <w:t> </w:t>
            </w:r>
            <w:r w:rsidR="00B75D6E" w:rsidRPr="00DC75F9">
              <w:rPr>
                <w:rFonts w:ascii="Lato" w:hAnsi="Lato" w:cs="Arial"/>
                <w:sz w:val="22"/>
                <w:szCs w:val="22"/>
                <w:lang w:eastAsia="en-GB"/>
              </w:rPr>
              <w:t xml:space="preserve"> </w:t>
            </w:r>
            <w:r w:rsidR="00F638F2" w:rsidRPr="00DC75F9">
              <w:rPr>
                <w:rFonts w:ascii="Lato" w:hAnsi="Lato" w:cs="Arial"/>
                <w:sz w:val="22"/>
                <w:szCs w:val="22"/>
                <w:lang w:eastAsia="en-GB"/>
              </w:rPr>
              <w:t xml:space="preserve">Humanitarian </w:t>
            </w:r>
            <w:r w:rsidR="001E6D4E" w:rsidRPr="00DC75F9">
              <w:rPr>
                <w:rFonts w:ascii="Lato" w:hAnsi="Lato" w:cs="Arial"/>
                <w:sz w:val="22"/>
                <w:szCs w:val="22"/>
                <w:lang w:eastAsia="en-GB"/>
              </w:rPr>
              <w:t>Advisor</w:t>
            </w:r>
            <w:r w:rsidR="00A674DA" w:rsidRPr="00DC75F9">
              <w:rPr>
                <w:rFonts w:ascii="Lato" w:hAnsi="Lato" w:cs="Arial"/>
                <w:sz w:val="22"/>
                <w:szCs w:val="22"/>
                <w:lang w:eastAsia="en-GB"/>
              </w:rPr>
              <w:t xml:space="preserve"> </w:t>
            </w:r>
            <w:r w:rsidR="00F638F2" w:rsidRPr="00DC75F9">
              <w:rPr>
                <w:rFonts w:ascii="Lato" w:hAnsi="Lato" w:cs="Arial"/>
                <w:sz w:val="22"/>
                <w:szCs w:val="22"/>
                <w:lang w:eastAsia="en-GB"/>
              </w:rPr>
              <w:t xml:space="preserve">- </w:t>
            </w:r>
            <w:r w:rsidR="006322D1" w:rsidRPr="00DC75F9">
              <w:rPr>
                <w:rFonts w:ascii="Lato" w:hAnsi="Lato" w:cs="Arial"/>
                <w:sz w:val="22"/>
                <w:szCs w:val="22"/>
                <w:lang w:eastAsia="en-GB"/>
              </w:rPr>
              <w:t>Health Informatics</w:t>
            </w:r>
          </w:p>
        </w:tc>
      </w:tr>
      <w:tr w:rsidR="00C00A1E" w:rsidRPr="00DC75F9" w14:paraId="23D4B419" w14:textId="77777777" w:rsidTr="0D9AC881">
        <w:trPr>
          <w:trHeight w:val="404"/>
        </w:trPr>
        <w:tc>
          <w:tcPr>
            <w:tcW w:w="4253" w:type="dxa"/>
            <w:tcBorders>
              <w:bottom w:val="single" w:sz="4" w:space="0" w:color="auto"/>
            </w:tcBorders>
          </w:tcPr>
          <w:p w14:paraId="50BEDCD8" w14:textId="30147039" w:rsidR="00EF33BF" w:rsidRPr="00DC75F9" w:rsidRDefault="00F55B51" w:rsidP="00ED3A64">
            <w:pPr>
              <w:tabs>
                <w:tab w:val="left" w:pos="1418"/>
              </w:tabs>
              <w:rPr>
                <w:rFonts w:ascii="Lato" w:hAnsi="Lato" w:cs="Arial"/>
                <w:sz w:val="22"/>
                <w:szCs w:val="22"/>
              </w:rPr>
            </w:pPr>
            <w:r w:rsidRPr="00DC75F9">
              <w:rPr>
                <w:rFonts w:ascii="Lato" w:hAnsi="Lato" w:cs="Arial"/>
                <w:b/>
                <w:sz w:val="22"/>
                <w:szCs w:val="22"/>
              </w:rPr>
              <w:t>TEAM/PROGRAMME</w:t>
            </w:r>
            <w:r w:rsidR="00174203" w:rsidRPr="00DC75F9">
              <w:rPr>
                <w:rFonts w:ascii="Lato" w:hAnsi="Lato" w:cs="Arial"/>
                <w:b/>
                <w:sz w:val="22"/>
                <w:szCs w:val="22"/>
              </w:rPr>
              <w:t>:</w:t>
            </w:r>
            <w:r w:rsidR="00ED3A64" w:rsidRPr="00DC75F9">
              <w:rPr>
                <w:rFonts w:ascii="Lato" w:hAnsi="Lato" w:cs="Arial"/>
                <w:b/>
                <w:sz w:val="22"/>
                <w:szCs w:val="22"/>
              </w:rPr>
              <w:t xml:space="preserve"> </w:t>
            </w:r>
            <w:r w:rsidR="006322D1" w:rsidRPr="00DC75F9">
              <w:rPr>
                <w:rFonts w:ascii="Lato" w:hAnsi="Lato" w:cs="Arial"/>
                <w:bCs/>
                <w:sz w:val="22"/>
                <w:szCs w:val="22"/>
              </w:rPr>
              <w:t>Humanitarian Health</w:t>
            </w:r>
          </w:p>
        </w:tc>
        <w:tc>
          <w:tcPr>
            <w:tcW w:w="5245" w:type="dxa"/>
            <w:gridSpan w:val="2"/>
            <w:tcBorders>
              <w:bottom w:val="single" w:sz="4" w:space="0" w:color="auto"/>
            </w:tcBorders>
          </w:tcPr>
          <w:p w14:paraId="452B291A" w14:textId="35956DF6" w:rsidR="00174203" w:rsidRPr="00DC75F9" w:rsidRDefault="00F55B51" w:rsidP="00697BD1">
            <w:pPr>
              <w:tabs>
                <w:tab w:val="left" w:pos="1693"/>
              </w:tabs>
              <w:jc w:val="both"/>
              <w:rPr>
                <w:rFonts w:ascii="Lato" w:hAnsi="Lato"/>
                <w:b/>
                <w:bCs/>
                <w:color w:val="222221"/>
                <w:sz w:val="22"/>
                <w:szCs w:val="22"/>
                <w:shd w:val="clear" w:color="auto" w:fill="FFFFFF"/>
              </w:rPr>
            </w:pPr>
            <w:r w:rsidRPr="00DC75F9">
              <w:rPr>
                <w:rFonts w:ascii="Lato" w:hAnsi="Lato" w:cs="Arial"/>
                <w:b/>
                <w:sz w:val="22"/>
                <w:szCs w:val="22"/>
              </w:rPr>
              <w:t>LOCATION</w:t>
            </w:r>
            <w:r w:rsidR="00174203" w:rsidRPr="00DC75F9">
              <w:rPr>
                <w:rFonts w:ascii="Lato" w:hAnsi="Lato" w:cs="Arial"/>
                <w:b/>
                <w:sz w:val="22"/>
                <w:szCs w:val="22"/>
              </w:rPr>
              <w:t xml:space="preserve">: </w:t>
            </w:r>
            <w:r w:rsidR="00DC75F9" w:rsidRPr="00DC75F9">
              <w:rPr>
                <w:rStyle w:val="Strong"/>
                <w:rFonts w:ascii="Lato" w:hAnsi="Lato"/>
                <w:b w:val="0"/>
                <w:color w:val="222221"/>
                <w:sz w:val="22"/>
                <w:szCs w:val="22"/>
                <w:shd w:val="clear" w:color="auto" w:fill="FFFFFF"/>
              </w:rPr>
              <w:t xml:space="preserve">UK (London or Remote) or any existing Save the Children International Regional or Country office </w:t>
            </w:r>
            <w:r w:rsidR="00DC75F9" w:rsidRPr="00DC75F9">
              <w:rPr>
                <w:rStyle w:val="Strong"/>
                <w:rFonts w:ascii="Lato" w:hAnsi="Lato"/>
                <w:color w:val="222221"/>
                <w:sz w:val="22"/>
                <w:szCs w:val="22"/>
                <w:shd w:val="clear" w:color="auto" w:fill="FFFFFF"/>
              </w:rPr>
              <w:t>Worldwide.</w:t>
            </w:r>
          </w:p>
        </w:tc>
      </w:tr>
      <w:tr w:rsidR="00C00A1E" w:rsidRPr="00DC75F9" w14:paraId="6B395027" w14:textId="77777777" w:rsidTr="0D9AC881">
        <w:trPr>
          <w:trHeight w:val="425"/>
        </w:trPr>
        <w:tc>
          <w:tcPr>
            <w:tcW w:w="4253" w:type="dxa"/>
            <w:tcBorders>
              <w:bottom w:val="single" w:sz="4" w:space="0" w:color="auto"/>
            </w:tcBorders>
          </w:tcPr>
          <w:p w14:paraId="47FEEBB9" w14:textId="77777777" w:rsidR="00F55B51" w:rsidRPr="00DC75F9" w:rsidRDefault="00EF33BF" w:rsidP="00697BD1">
            <w:pPr>
              <w:tabs>
                <w:tab w:val="left" w:pos="1134"/>
              </w:tabs>
              <w:jc w:val="both"/>
              <w:rPr>
                <w:rFonts w:ascii="Lato" w:hAnsi="Lato" w:cs="Arial"/>
                <w:sz w:val="22"/>
                <w:szCs w:val="22"/>
              </w:rPr>
            </w:pPr>
            <w:r w:rsidRPr="00DC75F9">
              <w:rPr>
                <w:rFonts w:ascii="Lato" w:hAnsi="Lato" w:cs="Arial"/>
                <w:b/>
                <w:sz w:val="22"/>
                <w:szCs w:val="22"/>
              </w:rPr>
              <w:t>GRADE</w:t>
            </w:r>
            <w:r w:rsidR="00F55B51" w:rsidRPr="00DC75F9">
              <w:rPr>
                <w:rFonts w:ascii="Lato" w:hAnsi="Lato" w:cs="Arial"/>
                <w:sz w:val="22"/>
                <w:szCs w:val="22"/>
              </w:rPr>
              <w:t xml:space="preserve">: </w:t>
            </w:r>
            <w:r w:rsidR="004A0593" w:rsidRPr="00DC75F9">
              <w:rPr>
                <w:rFonts w:ascii="Lato" w:hAnsi="Lato" w:cs="Arial"/>
                <w:sz w:val="22"/>
                <w:szCs w:val="22"/>
              </w:rPr>
              <w:t>C/3</w:t>
            </w:r>
          </w:p>
          <w:p w14:paraId="320DDAE8" w14:textId="2E40198D" w:rsidR="00DC75F9" w:rsidRPr="00DC75F9" w:rsidRDefault="00DC75F9" w:rsidP="00697BD1">
            <w:pPr>
              <w:tabs>
                <w:tab w:val="left" w:pos="1134"/>
              </w:tabs>
              <w:jc w:val="both"/>
              <w:rPr>
                <w:rFonts w:ascii="Lato" w:hAnsi="Lato" w:cs="Arial"/>
                <w:sz w:val="22"/>
                <w:szCs w:val="22"/>
              </w:rPr>
            </w:pPr>
            <w:r w:rsidRPr="00DC75F9">
              <w:rPr>
                <w:rFonts w:ascii="Lato" w:hAnsi="Lato" w:cs="Arial"/>
                <w:sz w:val="22"/>
                <w:szCs w:val="22"/>
              </w:rPr>
              <w:t>Mid – Senior level</w:t>
            </w:r>
          </w:p>
        </w:tc>
        <w:tc>
          <w:tcPr>
            <w:tcW w:w="5245" w:type="dxa"/>
            <w:gridSpan w:val="2"/>
            <w:tcBorders>
              <w:bottom w:val="single" w:sz="4" w:space="0" w:color="auto"/>
            </w:tcBorders>
          </w:tcPr>
          <w:p w14:paraId="35BE93D0" w14:textId="192B2C82" w:rsidR="00267F7F" w:rsidRPr="00DC75F9" w:rsidRDefault="00B5365E" w:rsidP="009373A3">
            <w:pPr>
              <w:tabs>
                <w:tab w:val="left" w:pos="984"/>
              </w:tabs>
              <w:jc w:val="both"/>
              <w:rPr>
                <w:rFonts w:ascii="Lato" w:hAnsi="Lato" w:cs="Arial"/>
                <w:b/>
                <w:i/>
                <w:color w:val="808080"/>
                <w:sz w:val="22"/>
                <w:szCs w:val="22"/>
              </w:rPr>
            </w:pPr>
            <w:r w:rsidRPr="00DC75F9">
              <w:rPr>
                <w:rFonts w:ascii="Lato" w:hAnsi="Lato" w:cs="Arial"/>
                <w:b/>
                <w:sz w:val="22"/>
                <w:szCs w:val="22"/>
              </w:rPr>
              <w:t>CONTRACT</w:t>
            </w:r>
            <w:r w:rsidR="00E2250C" w:rsidRPr="00DC75F9">
              <w:rPr>
                <w:rFonts w:ascii="Lato" w:hAnsi="Lato" w:cs="Arial"/>
                <w:b/>
                <w:sz w:val="22"/>
                <w:szCs w:val="22"/>
              </w:rPr>
              <w:t xml:space="preserve"> LENGTH</w:t>
            </w:r>
            <w:r w:rsidRPr="00DC75F9">
              <w:rPr>
                <w:rFonts w:ascii="Lato" w:hAnsi="Lato" w:cs="Arial"/>
                <w:b/>
                <w:sz w:val="22"/>
                <w:szCs w:val="22"/>
              </w:rPr>
              <w:t>:</w:t>
            </w:r>
            <w:r w:rsidR="651966A5" w:rsidRPr="00DC75F9">
              <w:rPr>
                <w:rFonts w:ascii="Lato" w:hAnsi="Lato" w:cs="Arial"/>
                <w:b/>
                <w:bCs/>
                <w:sz w:val="22"/>
                <w:szCs w:val="22"/>
              </w:rPr>
              <w:t xml:space="preserve"> </w:t>
            </w:r>
            <w:r w:rsidR="00C37F95" w:rsidRPr="00DC75F9">
              <w:rPr>
                <w:rFonts w:ascii="Lato" w:hAnsi="Lato" w:cs="Arial"/>
                <w:sz w:val="22"/>
                <w:szCs w:val="22"/>
              </w:rPr>
              <w:t>12 months</w:t>
            </w:r>
            <w:r w:rsidR="009373A3" w:rsidRPr="00DC75F9">
              <w:rPr>
                <w:rFonts w:ascii="Lato" w:hAnsi="Lato" w:cs="Arial"/>
                <w:sz w:val="22"/>
                <w:szCs w:val="22"/>
              </w:rPr>
              <w:t>, with potential for extension</w:t>
            </w:r>
            <w:r w:rsidR="00267F7F" w:rsidRPr="00DC75F9">
              <w:rPr>
                <w:rFonts w:ascii="Lato" w:hAnsi="Lato" w:cs="Arial"/>
                <w:b/>
                <w:sz w:val="22"/>
                <w:szCs w:val="22"/>
              </w:rPr>
              <w:t xml:space="preserve"> </w:t>
            </w:r>
          </w:p>
        </w:tc>
      </w:tr>
      <w:tr w:rsidR="00C00A1E" w:rsidRPr="00DC75F9" w14:paraId="34FD5891" w14:textId="77777777" w:rsidTr="0D9AC881">
        <w:trPr>
          <w:trHeight w:val="425"/>
        </w:trPr>
        <w:tc>
          <w:tcPr>
            <w:tcW w:w="9498" w:type="dxa"/>
            <w:gridSpan w:val="3"/>
            <w:tcBorders>
              <w:bottom w:val="single" w:sz="4" w:space="0" w:color="auto"/>
            </w:tcBorders>
          </w:tcPr>
          <w:p w14:paraId="08EC4D6E" w14:textId="2F5F6453" w:rsidR="00ED3A64" w:rsidRPr="00DC75F9" w:rsidRDefault="00770638" w:rsidP="00697BD1">
            <w:pPr>
              <w:tabs>
                <w:tab w:val="left" w:pos="984"/>
              </w:tabs>
              <w:jc w:val="both"/>
              <w:rPr>
                <w:rFonts w:ascii="Lato" w:hAnsi="Lato" w:cs="Arial"/>
                <w:b/>
                <w:sz w:val="22"/>
                <w:szCs w:val="22"/>
              </w:rPr>
            </w:pPr>
            <w:r w:rsidRPr="00DC75F9">
              <w:rPr>
                <w:rFonts w:ascii="Lato" w:hAnsi="Lato" w:cs="Arial"/>
                <w:b/>
                <w:sz w:val="22"/>
                <w:szCs w:val="22"/>
              </w:rPr>
              <w:t xml:space="preserve">CHILD SAFEGUARDING: </w:t>
            </w:r>
          </w:p>
          <w:p w14:paraId="0291F8AB" w14:textId="6175BAF7" w:rsidR="006322D1" w:rsidRPr="00DC75F9" w:rsidRDefault="00DC75F9" w:rsidP="00DC75F9">
            <w:pPr>
              <w:rPr>
                <w:rFonts w:ascii="Lato" w:hAnsi="Lato" w:cs="Arial"/>
                <w:sz w:val="22"/>
                <w:szCs w:val="22"/>
              </w:rPr>
            </w:pPr>
            <w:r w:rsidRPr="00DC75F9">
              <w:rPr>
                <w:rFonts w:ascii="Lato" w:hAnsi="Lato" w:cs="Arial"/>
                <w:sz w:val="22"/>
                <w:szCs w:val="22"/>
                <w:lang w:val="en-US"/>
              </w:rPr>
              <w:t xml:space="preserve">Level 1:  A basic criminal record background (DBS) check is required/equivalent police record check.  </w:t>
            </w:r>
          </w:p>
        </w:tc>
      </w:tr>
      <w:tr w:rsidR="00377765" w:rsidRPr="00DC75F9" w14:paraId="7D958D97" w14:textId="77777777" w:rsidTr="0D9AC881">
        <w:trPr>
          <w:trHeight w:val="1313"/>
        </w:trPr>
        <w:tc>
          <w:tcPr>
            <w:tcW w:w="9498" w:type="dxa"/>
            <w:gridSpan w:val="3"/>
          </w:tcPr>
          <w:p w14:paraId="3BB12F02" w14:textId="4AB12B2A" w:rsidR="00FF71E1" w:rsidRPr="00DC75F9" w:rsidRDefault="1047DF5D" w:rsidP="00FC0B47">
            <w:pPr>
              <w:jc w:val="both"/>
              <w:rPr>
                <w:rFonts w:ascii="Lato" w:hAnsi="Lato" w:cs="Arial"/>
                <w:b/>
                <w:bCs/>
                <w:i/>
                <w:iCs/>
                <w:color w:val="808080"/>
                <w:sz w:val="22"/>
                <w:szCs w:val="22"/>
              </w:rPr>
            </w:pPr>
            <w:r w:rsidRPr="00DC75F9">
              <w:rPr>
                <w:rFonts w:ascii="Lato" w:hAnsi="Lato" w:cs="Arial"/>
                <w:b/>
                <w:bCs/>
                <w:sz w:val="22"/>
                <w:szCs w:val="22"/>
              </w:rPr>
              <w:t>ROLE</w:t>
            </w:r>
            <w:r w:rsidR="48740D2D" w:rsidRPr="00DC75F9">
              <w:rPr>
                <w:rFonts w:ascii="Lato" w:hAnsi="Lato" w:cs="Arial"/>
                <w:b/>
                <w:bCs/>
                <w:sz w:val="22"/>
                <w:szCs w:val="22"/>
              </w:rPr>
              <w:t xml:space="preserve"> PURPOSE</w:t>
            </w:r>
            <w:r w:rsidRPr="00DC75F9">
              <w:rPr>
                <w:rFonts w:ascii="Lato" w:hAnsi="Lato" w:cs="Arial"/>
                <w:b/>
                <w:bCs/>
                <w:sz w:val="22"/>
                <w:szCs w:val="22"/>
              </w:rPr>
              <w:t>:</w:t>
            </w:r>
            <w:r w:rsidR="1B1320D5" w:rsidRPr="00DC75F9">
              <w:rPr>
                <w:rFonts w:ascii="Lato" w:hAnsi="Lato" w:cs="Arial"/>
                <w:b/>
                <w:bCs/>
                <w:sz w:val="22"/>
                <w:szCs w:val="22"/>
              </w:rPr>
              <w:t xml:space="preserve"> </w:t>
            </w:r>
          </w:p>
          <w:p w14:paraId="4CD042D2" w14:textId="34F44121" w:rsidR="00C60D55" w:rsidRPr="00DC75F9" w:rsidRDefault="007073BF" w:rsidP="007073BF">
            <w:pPr>
              <w:shd w:val="clear" w:color="auto" w:fill="FFFFFF" w:themeFill="background1"/>
              <w:jc w:val="both"/>
              <w:rPr>
                <w:rFonts w:ascii="Lato" w:hAnsi="Lato" w:cs="Arial"/>
                <w:sz w:val="22"/>
                <w:szCs w:val="22"/>
              </w:rPr>
            </w:pPr>
            <w:r w:rsidRPr="00DC75F9">
              <w:rPr>
                <w:rFonts w:ascii="Lato" w:hAnsi="Lato" w:cs="Arial"/>
                <w:bCs/>
                <w:sz w:val="22"/>
                <w:szCs w:val="22"/>
              </w:rPr>
              <w:t xml:space="preserve">The </w:t>
            </w:r>
            <w:r w:rsidRPr="00DC75F9">
              <w:rPr>
                <w:rFonts w:ascii="Lato" w:hAnsi="Lato" w:cs="Arial"/>
                <w:sz w:val="22"/>
                <w:szCs w:val="22"/>
                <w:lang w:eastAsia="en-GB"/>
              </w:rPr>
              <w:t>Humanitarian Advisor - Health Informatics</w:t>
            </w:r>
            <w:r w:rsidRPr="00DC75F9">
              <w:rPr>
                <w:rFonts w:ascii="Lato" w:hAnsi="Lato" w:cs="Arial"/>
                <w:bCs/>
                <w:sz w:val="22"/>
                <w:szCs w:val="22"/>
              </w:rPr>
              <w:t xml:space="preserve"> is a key member of Save the Children’s Humanitarian Public Health team (HPHT) and is responsible for </w:t>
            </w:r>
            <w:r w:rsidR="001103E3" w:rsidRPr="00DC75F9">
              <w:rPr>
                <w:rFonts w:ascii="Lato" w:hAnsi="Lato" w:cs="Arial"/>
                <w:sz w:val="22"/>
                <w:szCs w:val="22"/>
              </w:rPr>
              <w:t>leading on the technical and operational needs of health informatics</w:t>
            </w:r>
            <w:r w:rsidR="006C77E9" w:rsidRPr="00DC75F9">
              <w:rPr>
                <w:rFonts w:ascii="Lato" w:hAnsi="Lato" w:cs="Arial"/>
                <w:sz w:val="22"/>
                <w:szCs w:val="22"/>
              </w:rPr>
              <w:t xml:space="preserve"> priorities and platforms</w:t>
            </w:r>
            <w:r w:rsidR="001103E3" w:rsidRPr="00DC75F9">
              <w:rPr>
                <w:rFonts w:ascii="Lato" w:hAnsi="Lato" w:cs="Arial"/>
                <w:sz w:val="22"/>
                <w:szCs w:val="22"/>
              </w:rPr>
              <w:t xml:space="preserve"> to ensure that Save the Children’s health information system, IMPACT (DHIS2), and other systems and processes are well-functioning. </w:t>
            </w:r>
            <w:r w:rsidR="00C26AE2" w:rsidRPr="00DC75F9">
              <w:rPr>
                <w:rFonts w:ascii="Lato" w:hAnsi="Lato" w:cs="Arial"/>
                <w:sz w:val="22"/>
                <w:szCs w:val="22"/>
              </w:rPr>
              <w:t>The role will p</w:t>
            </w:r>
            <w:r w:rsidR="001103E3" w:rsidRPr="00DC75F9">
              <w:rPr>
                <w:rFonts w:ascii="Lato" w:hAnsi="Lato" w:cs="Arial"/>
                <w:sz w:val="22"/>
                <w:szCs w:val="22"/>
              </w:rPr>
              <w:t xml:space="preserve">rovide timely guidance and </w:t>
            </w:r>
            <w:r w:rsidR="00DB755E" w:rsidRPr="00DC75F9">
              <w:rPr>
                <w:rFonts w:ascii="Lato" w:hAnsi="Lato" w:cs="Arial"/>
                <w:sz w:val="22"/>
                <w:szCs w:val="22"/>
              </w:rPr>
              <w:t xml:space="preserve">technical </w:t>
            </w:r>
            <w:r w:rsidR="001103E3" w:rsidRPr="00DC75F9">
              <w:rPr>
                <w:rFonts w:ascii="Lato" w:hAnsi="Lato" w:cs="Arial"/>
                <w:sz w:val="22"/>
                <w:szCs w:val="22"/>
              </w:rPr>
              <w:t>support</w:t>
            </w:r>
            <w:r w:rsidR="00AB10D9" w:rsidRPr="00DC75F9">
              <w:rPr>
                <w:rFonts w:ascii="Lato" w:hAnsi="Lato" w:cs="Arial"/>
                <w:sz w:val="22"/>
                <w:szCs w:val="22"/>
              </w:rPr>
              <w:t xml:space="preserve"> to</w:t>
            </w:r>
            <w:r w:rsidR="001103E3" w:rsidRPr="00DC75F9">
              <w:rPr>
                <w:rFonts w:ascii="Lato" w:hAnsi="Lato" w:cs="Arial"/>
                <w:sz w:val="22"/>
                <w:szCs w:val="22"/>
              </w:rPr>
              <w:t xml:space="preserve"> IMPACT users and technical teams in relation to their heath informatics needs and use of existing data to support decision-making across the movement</w:t>
            </w:r>
          </w:p>
          <w:p w14:paraId="3DF7840B" w14:textId="77777777" w:rsidR="00C60D55" w:rsidRPr="00DC75F9" w:rsidRDefault="00C60D55" w:rsidP="007073BF">
            <w:pPr>
              <w:shd w:val="clear" w:color="auto" w:fill="FFFFFF" w:themeFill="background1"/>
              <w:jc w:val="both"/>
              <w:rPr>
                <w:rFonts w:ascii="Lato" w:hAnsi="Lato" w:cs="Arial"/>
                <w:sz w:val="22"/>
                <w:szCs w:val="22"/>
              </w:rPr>
            </w:pPr>
          </w:p>
          <w:p w14:paraId="434A12F3" w14:textId="76DEEE18" w:rsidR="001103E3" w:rsidRPr="00DC75F9" w:rsidRDefault="0021316E" w:rsidP="007073BF">
            <w:pPr>
              <w:shd w:val="clear" w:color="auto" w:fill="FFFFFF" w:themeFill="background1"/>
              <w:jc w:val="both"/>
              <w:rPr>
                <w:rFonts w:ascii="Lato" w:hAnsi="Lato" w:cs="Arial"/>
                <w:color w:val="1D1C1D"/>
                <w:sz w:val="22"/>
                <w:szCs w:val="22"/>
                <w:shd w:val="clear" w:color="auto" w:fill="F8F8F8"/>
              </w:rPr>
            </w:pPr>
            <w:r w:rsidRPr="00DC75F9">
              <w:rPr>
                <w:rFonts w:ascii="Lato" w:hAnsi="Lato" w:cs="Arial"/>
                <w:color w:val="1D1C1D"/>
                <w:sz w:val="22"/>
                <w:szCs w:val="22"/>
                <w:shd w:val="clear" w:color="auto" w:fill="F8F8F8"/>
              </w:rPr>
              <w:t xml:space="preserve">This position reports to the </w:t>
            </w:r>
            <w:r w:rsidR="00CB3D72" w:rsidRPr="00DC75F9">
              <w:rPr>
                <w:rFonts w:ascii="Lato" w:hAnsi="Lato" w:cs="Arial"/>
                <w:color w:val="1D1C1D"/>
                <w:sz w:val="22"/>
                <w:szCs w:val="22"/>
                <w:shd w:val="clear" w:color="auto" w:fill="F8F8F8"/>
              </w:rPr>
              <w:t>Senior M&amp;E Advisor, Humanitarian Public Health</w:t>
            </w:r>
            <w:r w:rsidRPr="00DC75F9">
              <w:rPr>
                <w:rFonts w:ascii="Lato" w:hAnsi="Lato" w:cs="Arial"/>
                <w:color w:val="1D1C1D"/>
                <w:sz w:val="22"/>
                <w:szCs w:val="22"/>
                <w:shd w:val="clear" w:color="auto" w:fill="F8F8F8"/>
              </w:rPr>
              <w:t xml:space="preserve"> and will serve as a member of the HPHT, the Humanitarian Health sub-team and as a member of Save the Children’s broader One Humanitarian Team</w:t>
            </w:r>
            <w:r w:rsidR="00F02731" w:rsidRPr="00DC75F9">
              <w:rPr>
                <w:rFonts w:ascii="Lato" w:hAnsi="Lato" w:cs="Arial"/>
                <w:color w:val="1D1C1D"/>
                <w:sz w:val="22"/>
                <w:szCs w:val="22"/>
                <w:shd w:val="clear" w:color="auto" w:fill="F8F8F8"/>
              </w:rPr>
              <w:t xml:space="preserve"> and will work closely with </w:t>
            </w:r>
            <w:r w:rsidR="001103E3" w:rsidRPr="00DC75F9">
              <w:rPr>
                <w:rFonts w:ascii="Lato" w:hAnsi="Lato" w:cs="Arial"/>
                <w:sz w:val="22"/>
                <w:szCs w:val="22"/>
              </w:rPr>
              <w:t>Global</w:t>
            </w:r>
            <w:r w:rsidR="00F02731" w:rsidRPr="00DC75F9">
              <w:rPr>
                <w:rFonts w:ascii="Lato" w:hAnsi="Lato" w:cs="Arial"/>
                <w:sz w:val="22"/>
                <w:szCs w:val="22"/>
              </w:rPr>
              <w:t xml:space="preserve"> Humanitarian</w:t>
            </w:r>
            <w:r w:rsidR="001103E3" w:rsidRPr="00DC75F9">
              <w:rPr>
                <w:rFonts w:ascii="Lato" w:hAnsi="Lato" w:cs="Arial"/>
                <w:sz w:val="22"/>
                <w:szCs w:val="22"/>
              </w:rPr>
              <w:t xml:space="preserve"> Technical Advisors, </w:t>
            </w:r>
            <w:r w:rsidR="00F02731" w:rsidRPr="00DC75F9">
              <w:rPr>
                <w:rFonts w:ascii="Lato" w:hAnsi="Lato" w:cs="Arial"/>
                <w:sz w:val="22"/>
                <w:szCs w:val="22"/>
              </w:rPr>
              <w:t xml:space="preserve">the </w:t>
            </w:r>
            <w:r w:rsidR="001103E3" w:rsidRPr="00DC75F9">
              <w:rPr>
                <w:rFonts w:ascii="Lato" w:hAnsi="Lato" w:cs="Arial"/>
                <w:sz w:val="22"/>
                <w:szCs w:val="22"/>
              </w:rPr>
              <w:t xml:space="preserve">Global Monitoring, Evidence and Learning team, </w:t>
            </w:r>
            <w:r w:rsidR="00F02731" w:rsidRPr="00DC75F9">
              <w:rPr>
                <w:rFonts w:ascii="Lato" w:hAnsi="Lato" w:cs="Arial"/>
                <w:sz w:val="22"/>
                <w:szCs w:val="22"/>
              </w:rPr>
              <w:t xml:space="preserve">Digital Analytics teams </w:t>
            </w:r>
            <w:r w:rsidR="001103E3" w:rsidRPr="00DC75F9">
              <w:rPr>
                <w:rFonts w:ascii="Lato" w:hAnsi="Lato" w:cs="Arial"/>
                <w:sz w:val="22"/>
                <w:szCs w:val="22"/>
              </w:rPr>
              <w:t>and Country Office Technical Advisors to ensure timely support and guidance.</w:t>
            </w:r>
          </w:p>
          <w:p w14:paraId="1C04C20F" w14:textId="61CEAA07" w:rsidR="00FF71E1" w:rsidRPr="00DC75F9" w:rsidRDefault="00FF71E1" w:rsidP="00F02731">
            <w:pPr>
              <w:shd w:val="clear" w:color="auto" w:fill="FFFFFF" w:themeFill="background1"/>
              <w:jc w:val="both"/>
              <w:rPr>
                <w:rFonts w:ascii="Lato" w:hAnsi="Lato" w:cs="Arial"/>
                <w:bCs/>
                <w:color w:val="1D1C1D"/>
                <w:sz w:val="22"/>
                <w:szCs w:val="22"/>
                <w:shd w:val="clear" w:color="auto" w:fill="F8F8F8"/>
              </w:rPr>
            </w:pPr>
          </w:p>
        </w:tc>
      </w:tr>
      <w:tr w:rsidR="00377765" w:rsidRPr="00DC75F9" w14:paraId="65A4029A" w14:textId="77777777" w:rsidTr="0D9AC881">
        <w:trPr>
          <w:trHeight w:val="1275"/>
        </w:trPr>
        <w:tc>
          <w:tcPr>
            <w:tcW w:w="9498" w:type="dxa"/>
            <w:gridSpan w:val="3"/>
          </w:tcPr>
          <w:p w14:paraId="6D65D962" w14:textId="392B485B" w:rsidR="00FC67B6" w:rsidRPr="00DC75F9" w:rsidRDefault="002B21C3" w:rsidP="00697BD1">
            <w:pPr>
              <w:tabs>
                <w:tab w:val="left" w:pos="2410"/>
              </w:tabs>
              <w:snapToGrid w:val="0"/>
              <w:jc w:val="both"/>
              <w:rPr>
                <w:rFonts w:ascii="Lato" w:hAnsi="Lato" w:cs="Arial"/>
                <w:b/>
                <w:i/>
                <w:color w:val="808080"/>
                <w:sz w:val="22"/>
                <w:szCs w:val="22"/>
              </w:rPr>
            </w:pPr>
            <w:r w:rsidRPr="00DC75F9">
              <w:rPr>
                <w:rFonts w:ascii="Lato" w:hAnsi="Lato" w:cs="Arial"/>
                <w:b/>
                <w:sz w:val="22"/>
                <w:szCs w:val="22"/>
              </w:rPr>
              <w:t>SCOPE OF ROLE</w:t>
            </w:r>
            <w:r w:rsidR="00174203" w:rsidRPr="00DC75F9">
              <w:rPr>
                <w:rFonts w:ascii="Lato" w:hAnsi="Lato" w:cs="Arial"/>
                <w:b/>
                <w:sz w:val="22"/>
                <w:szCs w:val="22"/>
              </w:rPr>
              <w:t xml:space="preserve">: </w:t>
            </w:r>
          </w:p>
          <w:p w14:paraId="7751646F" w14:textId="4C83AB7E" w:rsidR="00174203" w:rsidRPr="00DC75F9" w:rsidRDefault="00174203" w:rsidP="00697BD1">
            <w:pPr>
              <w:tabs>
                <w:tab w:val="left" w:pos="2410"/>
              </w:tabs>
              <w:jc w:val="both"/>
              <w:rPr>
                <w:rFonts w:ascii="Lato" w:hAnsi="Lato" w:cs="Arial"/>
                <w:b/>
                <w:i/>
                <w:color w:val="808080"/>
                <w:sz w:val="22"/>
                <w:szCs w:val="22"/>
              </w:rPr>
            </w:pPr>
          </w:p>
          <w:p w14:paraId="3A45603A" w14:textId="29623C90" w:rsidR="6A31322D" w:rsidRPr="00DC75F9" w:rsidRDefault="6A31322D" w:rsidP="1C252278">
            <w:pPr>
              <w:spacing w:line="259" w:lineRule="auto"/>
              <w:jc w:val="both"/>
              <w:rPr>
                <w:rFonts w:ascii="Lato" w:hAnsi="Lato" w:cs="Arial"/>
                <w:i/>
                <w:iCs/>
                <w:color w:val="808080" w:themeColor="background1" w:themeShade="80"/>
                <w:sz w:val="22"/>
                <w:szCs w:val="22"/>
              </w:rPr>
            </w:pPr>
            <w:r w:rsidRPr="00DC75F9">
              <w:rPr>
                <w:rFonts w:ascii="Lato" w:hAnsi="Lato" w:cs="Arial"/>
                <w:b/>
                <w:bCs/>
                <w:sz w:val="22"/>
                <w:szCs w:val="22"/>
              </w:rPr>
              <w:t>Reports to:</w:t>
            </w:r>
            <w:r w:rsidR="006322D1" w:rsidRPr="00DC75F9">
              <w:rPr>
                <w:rFonts w:ascii="Lato" w:hAnsi="Lato" w:cs="Arial"/>
                <w:sz w:val="22"/>
                <w:szCs w:val="22"/>
              </w:rPr>
              <w:t xml:space="preserve"> </w:t>
            </w:r>
            <w:r w:rsidR="00170792" w:rsidRPr="00DC75F9">
              <w:rPr>
                <w:rFonts w:ascii="Lato" w:hAnsi="Lato" w:cs="Arial"/>
                <w:sz w:val="22"/>
                <w:szCs w:val="22"/>
              </w:rPr>
              <w:t xml:space="preserve">Senior </w:t>
            </w:r>
            <w:r w:rsidR="005802B9" w:rsidRPr="00DC75F9">
              <w:rPr>
                <w:rFonts w:ascii="Lato" w:hAnsi="Lato" w:cs="Arial"/>
                <w:sz w:val="22"/>
                <w:szCs w:val="22"/>
              </w:rPr>
              <w:t>Humanitarian</w:t>
            </w:r>
            <w:r w:rsidR="00E71872" w:rsidRPr="00DC75F9">
              <w:rPr>
                <w:rFonts w:ascii="Lato" w:hAnsi="Lato" w:cs="Arial"/>
                <w:sz w:val="22"/>
                <w:szCs w:val="22"/>
              </w:rPr>
              <w:t xml:space="preserve"> </w:t>
            </w:r>
            <w:r w:rsidR="00186EDE" w:rsidRPr="00DC75F9">
              <w:rPr>
                <w:rFonts w:ascii="Lato" w:hAnsi="Lato" w:cs="Arial"/>
                <w:sz w:val="22"/>
                <w:szCs w:val="22"/>
              </w:rPr>
              <w:t xml:space="preserve">Advisor, </w:t>
            </w:r>
            <w:r w:rsidR="005802B9" w:rsidRPr="00DC75F9">
              <w:rPr>
                <w:rFonts w:ascii="Lato" w:hAnsi="Lato" w:cs="Arial"/>
                <w:sz w:val="22"/>
                <w:szCs w:val="22"/>
              </w:rPr>
              <w:t>Epidemiology</w:t>
            </w:r>
            <w:r w:rsidR="00E71872" w:rsidRPr="00DC75F9">
              <w:rPr>
                <w:rFonts w:ascii="Lato" w:hAnsi="Lato" w:cs="Arial"/>
                <w:sz w:val="22"/>
                <w:szCs w:val="22"/>
              </w:rPr>
              <w:t xml:space="preserve"> </w:t>
            </w:r>
            <w:r w:rsidR="005802B9" w:rsidRPr="00DC75F9">
              <w:rPr>
                <w:rFonts w:ascii="Lato" w:hAnsi="Lato" w:cs="Arial"/>
                <w:sz w:val="22"/>
                <w:szCs w:val="22"/>
              </w:rPr>
              <w:t xml:space="preserve">&amp; </w:t>
            </w:r>
            <w:r w:rsidR="00E71872" w:rsidRPr="00DC75F9">
              <w:rPr>
                <w:rFonts w:ascii="Lato" w:hAnsi="Lato" w:cs="Arial"/>
                <w:sz w:val="22"/>
                <w:szCs w:val="22"/>
              </w:rPr>
              <w:t>Public Health</w:t>
            </w:r>
          </w:p>
          <w:p w14:paraId="38C417CC" w14:textId="6346075A" w:rsidR="00D64C59" w:rsidRPr="00DC75F9" w:rsidRDefault="6A31322D" w:rsidP="00697BD1">
            <w:pPr>
              <w:jc w:val="both"/>
              <w:rPr>
                <w:rFonts w:ascii="Lato" w:hAnsi="Lato" w:cs="Arial"/>
                <w:color w:val="808080"/>
                <w:sz w:val="22"/>
                <w:szCs w:val="22"/>
              </w:rPr>
            </w:pPr>
            <w:r w:rsidRPr="00DC75F9">
              <w:rPr>
                <w:rFonts w:ascii="Lato" w:hAnsi="Lato" w:cs="Arial"/>
                <w:b/>
                <w:bCs/>
                <w:sz w:val="22"/>
                <w:szCs w:val="22"/>
              </w:rPr>
              <w:t>Staff reporting to this post:</w:t>
            </w:r>
            <w:r w:rsidR="19955E5D" w:rsidRPr="00DC75F9">
              <w:rPr>
                <w:rFonts w:ascii="Lato" w:hAnsi="Lato" w:cs="Arial"/>
                <w:b/>
                <w:bCs/>
                <w:sz w:val="22"/>
                <w:szCs w:val="22"/>
              </w:rPr>
              <w:t xml:space="preserve"> </w:t>
            </w:r>
            <w:r w:rsidR="001D4358" w:rsidRPr="00DC75F9">
              <w:rPr>
                <w:rFonts w:ascii="Lato" w:hAnsi="Lato" w:cs="Arial"/>
                <w:sz w:val="22"/>
                <w:szCs w:val="22"/>
              </w:rPr>
              <w:t>1</w:t>
            </w:r>
            <w:r w:rsidR="00746CC6" w:rsidRPr="00DC75F9">
              <w:rPr>
                <w:rFonts w:ascii="Lato" w:hAnsi="Lato" w:cs="Arial"/>
                <w:sz w:val="22"/>
                <w:szCs w:val="22"/>
              </w:rPr>
              <w:t xml:space="preserve"> – part time Health Informatics Officer</w:t>
            </w:r>
          </w:p>
          <w:p w14:paraId="6937E790" w14:textId="6461B14F" w:rsidR="00D64C59" w:rsidRPr="00DC75F9" w:rsidRDefault="021B31F8" w:rsidP="000F717D">
            <w:pPr>
              <w:shd w:val="clear" w:color="auto" w:fill="FFFFFF"/>
              <w:rPr>
                <w:rFonts w:ascii="Lato" w:hAnsi="Lato" w:cs="Segoe UI"/>
                <w:sz w:val="22"/>
                <w:szCs w:val="22"/>
                <w:lang w:eastAsia="en-GB"/>
              </w:rPr>
            </w:pPr>
            <w:r w:rsidRPr="00DC75F9">
              <w:rPr>
                <w:rFonts w:ascii="Lato" w:hAnsi="Lato" w:cs="Arial"/>
                <w:b/>
                <w:bCs/>
                <w:sz w:val="22"/>
                <w:szCs w:val="22"/>
              </w:rPr>
              <w:t>Direct</w:t>
            </w:r>
            <w:r w:rsidR="018F24C8" w:rsidRPr="00DC75F9">
              <w:rPr>
                <w:rFonts w:ascii="Lato" w:hAnsi="Lato" w:cs="Arial"/>
                <w:b/>
                <w:bCs/>
                <w:sz w:val="22"/>
                <w:szCs w:val="22"/>
              </w:rPr>
              <w:t>:</w:t>
            </w:r>
            <w:r w:rsidR="3822B823" w:rsidRPr="00DC75F9">
              <w:rPr>
                <w:rFonts w:ascii="Lato" w:hAnsi="Lato" w:cs="Arial"/>
                <w:b/>
                <w:bCs/>
                <w:sz w:val="22"/>
                <w:szCs w:val="22"/>
              </w:rPr>
              <w:t xml:space="preserve"> </w:t>
            </w:r>
            <w:r w:rsidR="002E1EEF" w:rsidRPr="00DC75F9">
              <w:rPr>
                <w:rFonts w:ascii="Lato" w:hAnsi="Lato" w:cs="Arial"/>
                <w:sz w:val="22"/>
                <w:szCs w:val="22"/>
              </w:rPr>
              <w:t>Humanitarian Officer – Health Informatics</w:t>
            </w:r>
            <w:r w:rsidR="002E1EEF" w:rsidRPr="00DC75F9" w:rsidDel="002E1EEF">
              <w:rPr>
                <w:rFonts w:ascii="Lato" w:hAnsi="Lato" w:cs="Arial"/>
                <w:sz w:val="22"/>
                <w:szCs w:val="22"/>
              </w:rPr>
              <w:t xml:space="preserve"> </w:t>
            </w:r>
            <w:r w:rsidR="009E61CF" w:rsidRPr="00DC75F9">
              <w:rPr>
                <w:rFonts w:ascii="Lato" w:hAnsi="Lato" w:cs="Arial"/>
                <w:sz w:val="22"/>
                <w:szCs w:val="22"/>
              </w:rPr>
              <w:t>and Research</w:t>
            </w:r>
          </w:p>
          <w:p w14:paraId="20BB6FB5" w14:textId="7B8760DF" w:rsidR="00AC7F69" w:rsidRPr="00DC75F9" w:rsidRDefault="00ED27EA" w:rsidP="00697BD1">
            <w:pPr>
              <w:jc w:val="both"/>
              <w:rPr>
                <w:rFonts w:ascii="Lato" w:hAnsi="Lato" w:cs="Arial"/>
                <w:b/>
                <w:sz w:val="22"/>
                <w:szCs w:val="22"/>
              </w:rPr>
            </w:pPr>
            <w:r w:rsidRPr="00DC75F9">
              <w:rPr>
                <w:rFonts w:ascii="Lato" w:hAnsi="Lato" w:cs="Arial"/>
                <w:b/>
                <w:bCs/>
                <w:sz w:val="22"/>
                <w:szCs w:val="22"/>
              </w:rPr>
              <w:t>Indirect</w:t>
            </w:r>
            <w:r w:rsidR="018F24C8" w:rsidRPr="00DC75F9">
              <w:rPr>
                <w:rFonts w:ascii="Lato" w:hAnsi="Lato" w:cs="Arial"/>
                <w:b/>
                <w:bCs/>
                <w:sz w:val="22"/>
                <w:szCs w:val="22"/>
              </w:rPr>
              <w:t>:</w:t>
            </w:r>
            <w:r w:rsidR="3B3897C9" w:rsidRPr="00DC75F9">
              <w:rPr>
                <w:rFonts w:ascii="Lato" w:hAnsi="Lato" w:cs="Arial"/>
                <w:b/>
                <w:bCs/>
                <w:sz w:val="22"/>
                <w:szCs w:val="22"/>
              </w:rPr>
              <w:t xml:space="preserve"> </w:t>
            </w:r>
            <w:r w:rsidR="006322D1" w:rsidRPr="00DC75F9">
              <w:rPr>
                <w:rFonts w:ascii="Lato" w:hAnsi="Lato" w:cs="Arial"/>
                <w:sz w:val="22"/>
                <w:szCs w:val="22"/>
              </w:rPr>
              <w:t>None</w:t>
            </w:r>
          </w:p>
          <w:p w14:paraId="51B937E9" w14:textId="24FDD3E0" w:rsidR="00174203" w:rsidRPr="00DC75F9" w:rsidRDefault="002B21C3" w:rsidP="00697BD1">
            <w:pPr>
              <w:jc w:val="both"/>
              <w:rPr>
                <w:rFonts w:ascii="Lato" w:hAnsi="Lato" w:cs="Arial"/>
                <w:bCs/>
                <w:sz w:val="22"/>
                <w:szCs w:val="22"/>
              </w:rPr>
            </w:pPr>
            <w:r w:rsidRPr="00DC75F9">
              <w:rPr>
                <w:rFonts w:ascii="Lato" w:hAnsi="Lato" w:cs="Arial"/>
                <w:b/>
                <w:sz w:val="22"/>
                <w:szCs w:val="22"/>
              </w:rPr>
              <w:t>Budget Responsibilities:</w:t>
            </w:r>
            <w:r w:rsidR="00F9086D" w:rsidRPr="00DC75F9">
              <w:rPr>
                <w:rFonts w:ascii="Lato" w:hAnsi="Lato" w:cs="Arial"/>
                <w:b/>
                <w:sz w:val="22"/>
                <w:szCs w:val="22"/>
              </w:rPr>
              <w:t xml:space="preserve"> </w:t>
            </w:r>
            <w:r w:rsidR="00F952E5" w:rsidRPr="00DC75F9">
              <w:rPr>
                <w:rFonts w:ascii="Lato" w:hAnsi="Lato" w:cs="Arial"/>
                <w:bCs/>
                <w:sz w:val="22"/>
                <w:szCs w:val="22"/>
              </w:rPr>
              <w:t>No</w:t>
            </w:r>
            <w:r w:rsidR="00FF71E1" w:rsidRPr="00DC75F9">
              <w:rPr>
                <w:rFonts w:ascii="Lato" w:hAnsi="Lato" w:cs="Arial"/>
                <w:bCs/>
                <w:sz w:val="22"/>
                <w:szCs w:val="22"/>
              </w:rPr>
              <w:t>ne</w:t>
            </w:r>
          </w:p>
          <w:p w14:paraId="5F59AC78" w14:textId="4CC89CB1" w:rsidR="005802B9" w:rsidRPr="00DC75F9" w:rsidRDefault="005802B9" w:rsidP="00697BD1">
            <w:pPr>
              <w:jc w:val="both"/>
              <w:rPr>
                <w:rFonts w:ascii="Lato" w:hAnsi="Lato" w:cs="Arial"/>
                <w:b/>
                <w:sz w:val="22"/>
                <w:szCs w:val="22"/>
              </w:rPr>
            </w:pPr>
            <w:r w:rsidRPr="00DC75F9">
              <w:rPr>
                <w:rFonts w:ascii="Lato" w:hAnsi="Lato" w:cs="Arial"/>
                <w:bCs/>
                <w:sz w:val="22"/>
                <w:szCs w:val="22"/>
              </w:rPr>
              <w:t>Travel : Up to 30%</w:t>
            </w:r>
          </w:p>
          <w:p w14:paraId="5A516DAD" w14:textId="773BFD55" w:rsidR="00934B85" w:rsidRPr="00DC75F9" w:rsidRDefault="20CD7DD4" w:rsidP="64C5F84E">
            <w:pPr>
              <w:jc w:val="both"/>
              <w:rPr>
                <w:rFonts w:ascii="Lato" w:hAnsi="Lato" w:cs="Arial"/>
                <w:sz w:val="22"/>
                <w:szCs w:val="22"/>
              </w:rPr>
            </w:pPr>
            <w:r w:rsidRPr="00DC75F9">
              <w:rPr>
                <w:rFonts w:ascii="Lato" w:hAnsi="Lato" w:cs="Arial"/>
                <w:b/>
                <w:bCs/>
                <w:sz w:val="22"/>
                <w:szCs w:val="22"/>
              </w:rPr>
              <w:t>Role Dimensions</w:t>
            </w:r>
            <w:r w:rsidRPr="00DC75F9">
              <w:rPr>
                <w:rFonts w:ascii="Lato" w:hAnsi="Lato" w:cs="Arial"/>
                <w:sz w:val="22"/>
                <w:szCs w:val="22"/>
              </w:rPr>
              <w:t>:</w:t>
            </w:r>
            <w:r w:rsidR="00B40873" w:rsidRPr="00DC75F9">
              <w:rPr>
                <w:rFonts w:ascii="Lato" w:hAnsi="Lato" w:cs="Arial"/>
                <w:sz w:val="22"/>
                <w:szCs w:val="22"/>
              </w:rPr>
              <w:t xml:space="preserve"> </w:t>
            </w:r>
            <w:r w:rsidR="000C1E0C" w:rsidRPr="00DC75F9">
              <w:rPr>
                <w:rFonts w:ascii="Lato" w:hAnsi="Lato" w:cs="Arial"/>
                <w:sz w:val="22"/>
                <w:szCs w:val="22"/>
              </w:rPr>
              <w:t>Lead the</w:t>
            </w:r>
            <w:r w:rsidR="00F4331D" w:rsidRPr="00DC75F9">
              <w:rPr>
                <w:rFonts w:ascii="Lato" w:hAnsi="Lato" w:cs="Arial"/>
                <w:sz w:val="22"/>
                <w:szCs w:val="22"/>
              </w:rPr>
              <w:t xml:space="preserve"> </w:t>
            </w:r>
            <w:r w:rsidR="00A674DA" w:rsidRPr="00DC75F9">
              <w:rPr>
                <w:rFonts w:ascii="Lato" w:hAnsi="Lato" w:cs="Arial"/>
                <w:sz w:val="22"/>
                <w:szCs w:val="22"/>
              </w:rPr>
              <w:t xml:space="preserve">technical and </w:t>
            </w:r>
            <w:r w:rsidR="007A5C30" w:rsidRPr="00DC75F9">
              <w:rPr>
                <w:rFonts w:ascii="Lato" w:hAnsi="Lato" w:cs="Arial"/>
                <w:sz w:val="22"/>
                <w:szCs w:val="22"/>
              </w:rPr>
              <w:t>administrative needs of</w:t>
            </w:r>
            <w:r w:rsidR="00F4331D" w:rsidRPr="00DC75F9">
              <w:rPr>
                <w:rFonts w:ascii="Lato" w:hAnsi="Lato" w:cs="Arial"/>
                <w:sz w:val="22"/>
                <w:szCs w:val="22"/>
              </w:rPr>
              <w:t xml:space="preserve"> IMPACT</w:t>
            </w:r>
            <w:r w:rsidR="007A5C30" w:rsidRPr="00DC75F9">
              <w:rPr>
                <w:rFonts w:ascii="Lato" w:hAnsi="Lato" w:cs="Arial"/>
                <w:sz w:val="22"/>
                <w:szCs w:val="22"/>
              </w:rPr>
              <w:t>, coordination of technical support, maintenance of data systems, training, troubleshooting, and data quality checks.</w:t>
            </w:r>
            <w:r w:rsidR="000C1E0C" w:rsidRPr="00DC75F9">
              <w:rPr>
                <w:rFonts w:ascii="Lato" w:hAnsi="Lato" w:cs="Arial"/>
                <w:sz w:val="22"/>
                <w:szCs w:val="22"/>
              </w:rPr>
              <w:t xml:space="preserve"> Support the process and implementation of IMPACT future state. </w:t>
            </w:r>
            <w:r w:rsidR="007A5C30" w:rsidRPr="00DC75F9">
              <w:rPr>
                <w:rFonts w:ascii="Lato" w:hAnsi="Lato" w:cs="Arial"/>
                <w:sz w:val="22"/>
                <w:szCs w:val="22"/>
              </w:rPr>
              <w:t xml:space="preserve">The </w:t>
            </w:r>
            <w:r w:rsidR="00170792" w:rsidRPr="00DC75F9">
              <w:rPr>
                <w:rFonts w:ascii="Lato" w:hAnsi="Lato" w:cs="Arial"/>
                <w:sz w:val="22"/>
                <w:szCs w:val="22"/>
              </w:rPr>
              <w:t xml:space="preserve">post </w:t>
            </w:r>
            <w:r w:rsidR="007A5C30" w:rsidRPr="00DC75F9">
              <w:rPr>
                <w:rFonts w:ascii="Lato" w:hAnsi="Lato" w:cs="Arial"/>
                <w:sz w:val="22"/>
                <w:szCs w:val="22"/>
              </w:rPr>
              <w:t>holder will work closely with public health teams at the country office and global levels</w:t>
            </w:r>
            <w:r w:rsidR="000C1E0C" w:rsidRPr="00DC75F9">
              <w:rPr>
                <w:rFonts w:ascii="Lato" w:hAnsi="Lato" w:cs="Arial"/>
                <w:sz w:val="22"/>
                <w:szCs w:val="22"/>
              </w:rPr>
              <w:t xml:space="preserve"> and global data and analytics teams and departments.</w:t>
            </w:r>
          </w:p>
          <w:p w14:paraId="075BBE66" w14:textId="22F0D6C5" w:rsidR="00A41F27" w:rsidRPr="00DC75F9" w:rsidRDefault="00A41F27" w:rsidP="00697BD1">
            <w:pPr>
              <w:jc w:val="both"/>
              <w:rPr>
                <w:rFonts w:ascii="Lato" w:hAnsi="Lato" w:cs="Arial"/>
                <w:b/>
                <w:sz w:val="22"/>
                <w:szCs w:val="22"/>
              </w:rPr>
            </w:pPr>
          </w:p>
        </w:tc>
      </w:tr>
      <w:tr w:rsidR="00377765" w:rsidRPr="00DC75F9" w14:paraId="73DFEF18" w14:textId="77777777" w:rsidTr="0D9AC881">
        <w:tc>
          <w:tcPr>
            <w:tcW w:w="9498" w:type="dxa"/>
            <w:gridSpan w:val="3"/>
          </w:tcPr>
          <w:p w14:paraId="33375B8C" w14:textId="7A05C657" w:rsidR="0090541F" w:rsidRPr="00DC75F9" w:rsidRDefault="548CDB1A" w:rsidP="00A41F27">
            <w:pPr>
              <w:tabs>
                <w:tab w:val="left" w:pos="2977"/>
              </w:tabs>
              <w:jc w:val="both"/>
              <w:rPr>
                <w:rFonts w:ascii="Lato" w:hAnsi="Lato" w:cs="Arial"/>
                <w:b/>
                <w:bCs/>
                <w:i/>
                <w:iCs/>
                <w:color w:val="808080" w:themeColor="background1" w:themeShade="80"/>
                <w:sz w:val="22"/>
                <w:szCs w:val="22"/>
              </w:rPr>
            </w:pPr>
            <w:r w:rsidRPr="00DC75F9">
              <w:rPr>
                <w:rFonts w:ascii="Lato" w:hAnsi="Lato" w:cs="Arial"/>
                <w:b/>
                <w:bCs/>
                <w:sz w:val="22"/>
                <w:szCs w:val="22"/>
              </w:rPr>
              <w:t xml:space="preserve">KEY AREAS OF </w:t>
            </w:r>
            <w:r w:rsidR="66A90501" w:rsidRPr="00DC75F9">
              <w:rPr>
                <w:rFonts w:ascii="Lato" w:hAnsi="Lato" w:cs="Arial"/>
                <w:b/>
                <w:bCs/>
                <w:sz w:val="22"/>
                <w:szCs w:val="22"/>
              </w:rPr>
              <w:t>ACCOUNTABILITY:</w:t>
            </w:r>
            <w:r w:rsidR="71DF6A9A" w:rsidRPr="00DC75F9">
              <w:rPr>
                <w:rFonts w:ascii="Lato" w:hAnsi="Lato" w:cs="Arial"/>
                <w:b/>
                <w:bCs/>
                <w:sz w:val="22"/>
                <w:szCs w:val="22"/>
              </w:rPr>
              <w:t xml:space="preserve"> </w:t>
            </w:r>
          </w:p>
          <w:p w14:paraId="369D5A9B" w14:textId="6D335491" w:rsidR="003A7FB9" w:rsidRPr="00DC75F9" w:rsidRDefault="00744FEF" w:rsidP="003A7FB9">
            <w:pPr>
              <w:spacing w:before="60" w:after="60"/>
              <w:ind w:right="284"/>
              <w:rPr>
                <w:rFonts w:ascii="Lato" w:hAnsi="Lato" w:cs="Arial"/>
                <w:sz w:val="22"/>
                <w:szCs w:val="22"/>
              </w:rPr>
            </w:pPr>
            <w:r w:rsidRPr="00DC75F9">
              <w:rPr>
                <w:rFonts w:ascii="Lato" w:hAnsi="Lato" w:cs="Arial"/>
                <w:sz w:val="22"/>
                <w:szCs w:val="22"/>
              </w:rPr>
              <w:t xml:space="preserve">Lead the </w:t>
            </w:r>
            <w:r w:rsidR="00733BC7" w:rsidRPr="00DC75F9">
              <w:rPr>
                <w:rFonts w:ascii="Lato" w:hAnsi="Lato" w:cs="Arial"/>
                <w:sz w:val="22"/>
                <w:szCs w:val="22"/>
              </w:rPr>
              <w:t xml:space="preserve">support </w:t>
            </w:r>
            <w:r w:rsidRPr="00DC75F9">
              <w:rPr>
                <w:rFonts w:ascii="Lato" w:hAnsi="Lato" w:cs="Arial"/>
                <w:sz w:val="22"/>
                <w:szCs w:val="22"/>
              </w:rPr>
              <w:t>and</w:t>
            </w:r>
            <w:r w:rsidR="00735FD3" w:rsidRPr="00DC75F9">
              <w:rPr>
                <w:rFonts w:ascii="Lato" w:hAnsi="Lato" w:cs="Arial"/>
                <w:sz w:val="22"/>
                <w:szCs w:val="22"/>
              </w:rPr>
              <w:t xml:space="preserve"> </w:t>
            </w:r>
            <w:r w:rsidRPr="00DC75F9">
              <w:rPr>
                <w:rFonts w:ascii="Lato" w:hAnsi="Lato" w:cs="Arial"/>
                <w:sz w:val="22"/>
                <w:szCs w:val="22"/>
              </w:rPr>
              <w:t>coordination</w:t>
            </w:r>
            <w:r w:rsidR="00733BC7" w:rsidRPr="00DC75F9">
              <w:rPr>
                <w:rFonts w:ascii="Lato" w:hAnsi="Lato" w:cs="Arial"/>
                <w:sz w:val="22"/>
                <w:szCs w:val="22"/>
              </w:rPr>
              <w:t xml:space="preserve"> for the maintenance of IMPACT, </w:t>
            </w:r>
            <w:r w:rsidR="00EB20C3" w:rsidRPr="00DC75F9">
              <w:rPr>
                <w:rFonts w:ascii="Lato" w:hAnsi="Lato" w:cs="Arial"/>
                <w:sz w:val="22"/>
                <w:szCs w:val="22"/>
              </w:rPr>
              <w:t xml:space="preserve">Save the Children’s </w:t>
            </w:r>
            <w:r w:rsidR="006322D1" w:rsidRPr="00DC75F9">
              <w:rPr>
                <w:rFonts w:ascii="Lato" w:hAnsi="Lato" w:cs="Arial"/>
                <w:sz w:val="22"/>
                <w:szCs w:val="22"/>
              </w:rPr>
              <w:t xml:space="preserve">DHIS2 </w:t>
            </w:r>
            <w:r w:rsidR="00E33A5F" w:rsidRPr="00DC75F9">
              <w:rPr>
                <w:rFonts w:ascii="Lato" w:hAnsi="Lato" w:cs="Arial"/>
                <w:sz w:val="22"/>
                <w:szCs w:val="22"/>
              </w:rPr>
              <w:t>platform</w:t>
            </w:r>
            <w:r w:rsidR="003A7FB9" w:rsidRPr="00DC75F9">
              <w:rPr>
                <w:rFonts w:ascii="Lato" w:hAnsi="Lato" w:cs="Arial"/>
                <w:sz w:val="22"/>
                <w:szCs w:val="22"/>
              </w:rPr>
              <w:t>.</w:t>
            </w:r>
            <w:r w:rsidR="00BB1EDA" w:rsidRPr="00DC75F9">
              <w:rPr>
                <w:rFonts w:ascii="Lato" w:hAnsi="Lato" w:cs="Arial"/>
                <w:sz w:val="22"/>
                <w:szCs w:val="22"/>
              </w:rPr>
              <w:t xml:space="preserve"> Providing </w:t>
            </w:r>
            <w:r w:rsidR="00B074AE" w:rsidRPr="00DC75F9">
              <w:rPr>
                <w:rFonts w:ascii="Lato" w:hAnsi="Lato" w:cs="Arial"/>
                <w:sz w:val="22"/>
                <w:szCs w:val="22"/>
              </w:rPr>
              <w:t xml:space="preserve">DHIS2 </w:t>
            </w:r>
            <w:r w:rsidR="00BB1EDA" w:rsidRPr="00DC75F9">
              <w:rPr>
                <w:rFonts w:ascii="Lato" w:hAnsi="Lato" w:cs="Arial"/>
                <w:sz w:val="22"/>
                <w:szCs w:val="22"/>
              </w:rPr>
              <w:t xml:space="preserve">technical support to technical advisors and regional and country teams to ensure high-quality </w:t>
            </w:r>
            <w:r w:rsidR="00B074AE" w:rsidRPr="00DC75F9">
              <w:rPr>
                <w:rFonts w:ascii="Lato" w:hAnsi="Lato" w:cs="Arial"/>
                <w:sz w:val="22"/>
                <w:szCs w:val="22"/>
              </w:rPr>
              <w:t>use and analysis</w:t>
            </w:r>
            <w:r w:rsidR="003A7FB9" w:rsidRPr="00DC75F9">
              <w:rPr>
                <w:rFonts w:ascii="Lato" w:hAnsi="Lato" w:cs="Arial"/>
                <w:sz w:val="22"/>
                <w:szCs w:val="22"/>
              </w:rPr>
              <w:t xml:space="preserve"> </w:t>
            </w:r>
            <w:r w:rsidR="00B074AE" w:rsidRPr="00DC75F9">
              <w:rPr>
                <w:rFonts w:ascii="Lato" w:hAnsi="Lato" w:cs="Arial"/>
                <w:sz w:val="22"/>
                <w:szCs w:val="22"/>
              </w:rPr>
              <w:t>of IMPACT data to inform programmatic decision</w:t>
            </w:r>
            <w:r w:rsidR="000509AC" w:rsidRPr="00DC75F9">
              <w:rPr>
                <w:rFonts w:ascii="Lato" w:hAnsi="Lato" w:cs="Arial"/>
                <w:sz w:val="22"/>
                <w:szCs w:val="22"/>
              </w:rPr>
              <w:t xml:space="preserve">, advocacy initiatives, global communications and other uses as relevant. </w:t>
            </w:r>
            <w:r w:rsidR="003A7FB9" w:rsidRPr="00DC75F9">
              <w:rPr>
                <w:rFonts w:ascii="Lato" w:hAnsi="Lato" w:cs="Arial"/>
                <w:sz w:val="22"/>
                <w:szCs w:val="22"/>
              </w:rPr>
              <w:t xml:space="preserve">Where relevant, provide coordination and </w:t>
            </w:r>
            <w:r w:rsidR="00BB1EDA" w:rsidRPr="00DC75F9">
              <w:rPr>
                <w:rFonts w:ascii="Lato" w:hAnsi="Lato" w:cs="Arial"/>
                <w:sz w:val="22"/>
                <w:szCs w:val="22"/>
              </w:rPr>
              <w:t xml:space="preserve">technical </w:t>
            </w:r>
            <w:r w:rsidR="003A7FB9" w:rsidRPr="00DC75F9">
              <w:rPr>
                <w:rFonts w:ascii="Lato" w:hAnsi="Lato" w:cs="Arial"/>
                <w:sz w:val="22"/>
                <w:szCs w:val="22"/>
              </w:rPr>
              <w:t xml:space="preserve">support for other databases, </w:t>
            </w:r>
            <w:r w:rsidR="003A7FB9" w:rsidRPr="00DC75F9">
              <w:rPr>
                <w:rFonts w:ascii="Lato" w:hAnsi="Lato" w:cs="Arial"/>
                <w:sz w:val="22"/>
                <w:szCs w:val="22"/>
              </w:rPr>
              <w:lastRenderedPageBreak/>
              <w:t>including Save the Children’s digital standardised programming guidelines for Health, Nutrition, and WASH (COMPASS).</w:t>
            </w:r>
            <w:r w:rsidR="003C6970" w:rsidRPr="00DC75F9">
              <w:rPr>
                <w:rFonts w:ascii="Lato" w:hAnsi="Lato" w:cs="Arial"/>
                <w:sz w:val="22"/>
                <w:szCs w:val="22"/>
              </w:rPr>
              <w:t xml:space="preserve"> </w:t>
            </w:r>
          </w:p>
          <w:p w14:paraId="041E0DC5" w14:textId="42F27D18" w:rsidR="00733BC7" w:rsidRPr="00DC75F9" w:rsidRDefault="00733BC7" w:rsidP="00DD02DF">
            <w:pPr>
              <w:spacing w:before="60" w:after="60"/>
              <w:ind w:right="284"/>
              <w:rPr>
                <w:rFonts w:ascii="Lato" w:hAnsi="Lato" w:cs="Arial"/>
                <w:sz w:val="22"/>
                <w:szCs w:val="22"/>
              </w:rPr>
            </w:pPr>
          </w:p>
          <w:p w14:paraId="6BB5CB4C" w14:textId="6A36C870" w:rsidR="00566BD9" w:rsidRPr="00DC75F9" w:rsidRDefault="00566BD9" w:rsidP="00DD02DF">
            <w:pPr>
              <w:spacing w:before="60" w:after="60"/>
              <w:ind w:right="284"/>
              <w:rPr>
                <w:rFonts w:ascii="Lato" w:hAnsi="Lato" w:cs="Arial"/>
                <w:b/>
                <w:bCs/>
                <w:sz w:val="22"/>
                <w:szCs w:val="22"/>
              </w:rPr>
            </w:pPr>
            <w:r w:rsidRPr="00DC75F9">
              <w:rPr>
                <w:rFonts w:ascii="Lato" w:hAnsi="Lato" w:cs="Arial"/>
                <w:b/>
                <w:bCs/>
                <w:sz w:val="22"/>
                <w:szCs w:val="22"/>
              </w:rPr>
              <w:t>DHIS2</w:t>
            </w:r>
            <w:r w:rsidR="00A934D3" w:rsidRPr="00DC75F9">
              <w:rPr>
                <w:rFonts w:ascii="Lato" w:hAnsi="Lato" w:cs="Arial"/>
                <w:b/>
                <w:bCs/>
                <w:sz w:val="22"/>
                <w:szCs w:val="22"/>
              </w:rPr>
              <w:t xml:space="preserve"> – Technical Leadership and Support</w:t>
            </w:r>
          </w:p>
          <w:p w14:paraId="6D2F2E6F" w14:textId="28C8BCDA" w:rsidR="000570CE" w:rsidRPr="00DC75F9" w:rsidRDefault="00804822" w:rsidP="00804822">
            <w:pPr>
              <w:pStyle w:val="ListParagraph"/>
              <w:numPr>
                <w:ilvl w:val="0"/>
                <w:numId w:val="12"/>
              </w:numPr>
              <w:spacing w:before="60" w:after="60"/>
              <w:ind w:right="284"/>
              <w:rPr>
                <w:rFonts w:ascii="Lato" w:hAnsi="Lato" w:cs="Arial"/>
                <w:sz w:val="22"/>
                <w:szCs w:val="22"/>
              </w:rPr>
            </w:pPr>
            <w:r w:rsidRPr="00DC75F9">
              <w:rPr>
                <w:rFonts w:ascii="Lato" w:hAnsi="Lato" w:cs="Arial"/>
                <w:sz w:val="22"/>
                <w:szCs w:val="22"/>
              </w:rPr>
              <w:t>Support the</w:t>
            </w:r>
            <w:r w:rsidR="000952DC" w:rsidRPr="00DC75F9">
              <w:rPr>
                <w:rFonts w:ascii="Lato" w:hAnsi="Lato" w:cs="Arial"/>
                <w:sz w:val="22"/>
                <w:szCs w:val="22"/>
              </w:rPr>
              <w:t xml:space="preserve"> governance and</w:t>
            </w:r>
            <w:r w:rsidRPr="00DC75F9">
              <w:rPr>
                <w:rFonts w:ascii="Lato" w:hAnsi="Lato" w:cs="Arial"/>
                <w:sz w:val="22"/>
                <w:szCs w:val="22"/>
              </w:rPr>
              <w:t xml:space="preserve"> m</w:t>
            </w:r>
            <w:r w:rsidR="003A7FB9" w:rsidRPr="00DC75F9">
              <w:rPr>
                <w:rFonts w:ascii="Lato" w:hAnsi="Lato" w:cs="Arial"/>
                <w:sz w:val="22"/>
                <w:szCs w:val="22"/>
              </w:rPr>
              <w:t>aintenance of</w:t>
            </w:r>
            <w:r w:rsidR="000570CE" w:rsidRPr="00DC75F9">
              <w:rPr>
                <w:rFonts w:ascii="Lato" w:hAnsi="Lato" w:cs="Arial"/>
                <w:sz w:val="22"/>
                <w:szCs w:val="22"/>
              </w:rPr>
              <w:t xml:space="preserve"> </w:t>
            </w:r>
            <w:r w:rsidR="003A7FB9" w:rsidRPr="00DC75F9">
              <w:rPr>
                <w:rFonts w:ascii="Lato" w:hAnsi="Lato" w:cs="Arial"/>
                <w:sz w:val="22"/>
                <w:szCs w:val="22"/>
              </w:rPr>
              <w:t>IMPACT (</w:t>
            </w:r>
            <w:r w:rsidR="000570CE" w:rsidRPr="00DC75F9">
              <w:rPr>
                <w:rFonts w:ascii="Lato" w:hAnsi="Lato" w:cs="Arial"/>
                <w:sz w:val="22"/>
                <w:szCs w:val="22"/>
              </w:rPr>
              <w:t>DHIS2</w:t>
            </w:r>
            <w:r w:rsidR="003A7FB9" w:rsidRPr="00DC75F9">
              <w:rPr>
                <w:rFonts w:ascii="Lato" w:hAnsi="Lato" w:cs="Arial"/>
                <w:sz w:val="22"/>
                <w:szCs w:val="22"/>
              </w:rPr>
              <w:t>)</w:t>
            </w:r>
            <w:r w:rsidR="000570CE" w:rsidRPr="00DC75F9">
              <w:rPr>
                <w:rFonts w:ascii="Lato" w:hAnsi="Lato" w:cs="Arial"/>
                <w:sz w:val="22"/>
                <w:szCs w:val="22"/>
              </w:rPr>
              <w:t xml:space="preserve"> </w:t>
            </w:r>
          </w:p>
          <w:p w14:paraId="214C6C48" w14:textId="4EBADCDC" w:rsidR="003A7FB9" w:rsidRPr="00DC75F9" w:rsidRDefault="00034EAA" w:rsidP="009A111F">
            <w:pPr>
              <w:pStyle w:val="ListParagraph"/>
              <w:numPr>
                <w:ilvl w:val="0"/>
                <w:numId w:val="12"/>
              </w:numPr>
              <w:spacing w:before="60" w:after="60"/>
              <w:ind w:right="284"/>
              <w:rPr>
                <w:rFonts w:ascii="Lato" w:hAnsi="Lato" w:cs="Arial"/>
                <w:sz w:val="22"/>
                <w:szCs w:val="22"/>
              </w:rPr>
            </w:pPr>
            <w:r w:rsidRPr="00DC75F9">
              <w:rPr>
                <w:rFonts w:ascii="Lato" w:hAnsi="Lato" w:cs="Arial"/>
                <w:sz w:val="22"/>
                <w:szCs w:val="22"/>
              </w:rPr>
              <w:t>Provide</w:t>
            </w:r>
            <w:r w:rsidR="009A111F" w:rsidRPr="00DC75F9">
              <w:rPr>
                <w:rFonts w:ascii="Lato" w:hAnsi="Lato" w:cs="Arial"/>
                <w:sz w:val="22"/>
                <w:szCs w:val="22"/>
              </w:rPr>
              <w:t xml:space="preserve"> first-line technical and</w:t>
            </w:r>
            <w:r w:rsidRPr="00DC75F9">
              <w:rPr>
                <w:rFonts w:ascii="Lato" w:hAnsi="Lato" w:cs="Arial"/>
                <w:sz w:val="22"/>
                <w:szCs w:val="22"/>
              </w:rPr>
              <w:t xml:space="preserve"> t</w:t>
            </w:r>
            <w:r w:rsidR="003A7FB9" w:rsidRPr="00DC75F9">
              <w:rPr>
                <w:rFonts w:ascii="Lato" w:hAnsi="Lato" w:cs="Arial"/>
                <w:sz w:val="22"/>
                <w:szCs w:val="22"/>
              </w:rPr>
              <w:t>roubleshooting support for users</w:t>
            </w:r>
            <w:r w:rsidRPr="00DC75F9">
              <w:rPr>
                <w:rFonts w:ascii="Lato" w:hAnsi="Lato" w:cs="Arial"/>
                <w:sz w:val="22"/>
                <w:szCs w:val="22"/>
              </w:rPr>
              <w:t xml:space="preserve"> and </w:t>
            </w:r>
            <w:r w:rsidR="00F66662" w:rsidRPr="00DC75F9">
              <w:rPr>
                <w:rFonts w:ascii="Lato" w:hAnsi="Lato" w:cs="Arial"/>
                <w:sz w:val="22"/>
                <w:szCs w:val="22"/>
              </w:rPr>
              <w:t xml:space="preserve">coordinate </w:t>
            </w:r>
            <w:r w:rsidR="044F9C55" w:rsidRPr="00DC75F9">
              <w:rPr>
                <w:rFonts w:ascii="Lato" w:hAnsi="Lato" w:cs="Arial"/>
                <w:sz w:val="22"/>
                <w:szCs w:val="22"/>
              </w:rPr>
              <w:t xml:space="preserve">second line </w:t>
            </w:r>
            <w:r w:rsidR="003A7FB9" w:rsidRPr="00DC75F9">
              <w:rPr>
                <w:rFonts w:ascii="Lato" w:hAnsi="Lato" w:cs="Arial"/>
                <w:sz w:val="22"/>
                <w:szCs w:val="22"/>
              </w:rPr>
              <w:t>technical support as relevant</w:t>
            </w:r>
            <w:r w:rsidR="007E261B" w:rsidRPr="00DC75F9">
              <w:rPr>
                <w:rFonts w:ascii="Lato" w:hAnsi="Lato" w:cs="Arial"/>
                <w:sz w:val="22"/>
                <w:szCs w:val="22"/>
              </w:rPr>
              <w:t xml:space="preserve">, ensuing </w:t>
            </w:r>
            <w:r w:rsidR="00B922CB" w:rsidRPr="00DC75F9">
              <w:rPr>
                <w:rFonts w:ascii="Lato" w:hAnsi="Lato" w:cs="Arial"/>
                <w:sz w:val="22"/>
                <w:szCs w:val="22"/>
              </w:rPr>
              <w:t xml:space="preserve">compliance with Save the Children and best in practice sector </w:t>
            </w:r>
            <w:r w:rsidR="002A0F26" w:rsidRPr="00DC75F9">
              <w:rPr>
                <w:rFonts w:ascii="Lato" w:hAnsi="Lato" w:cs="Arial"/>
                <w:sz w:val="22"/>
                <w:szCs w:val="22"/>
              </w:rPr>
              <w:t>standards for data quality and use.</w:t>
            </w:r>
          </w:p>
          <w:p w14:paraId="5A68456F" w14:textId="2BDA4011" w:rsidR="003A7FB9" w:rsidRPr="00DC75F9" w:rsidRDefault="003A7FB9" w:rsidP="00804822">
            <w:pPr>
              <w:pStyle w:val="ListParagraph"/>
              <w:numPr>
                <w:ilvl w:val="0"/>
                <w:numId w:val="12"/>
              </w:numPr>
              <w:spacing w:before="60" w:after="60"/>
              <w:ind w:right="284"/>
              <w:rPr>
                <w:rFonts w:ascii="Lato" w:hAnsi="Lato" w:cs="Arial"/>
                <w:sz w:val="22"/>
                <w:szCs w:val="22"/>
              </w:rPr>
            </w:pPr>
            <w:r w:rsidRPr="00DC75F9">
              <w:rPr>
                <w:rFonts w:ascii="Lato" w:hAnsi="Lato" w:cs="Arial"/>
                <w:sz w:val="22"/>
                <w:szCs w:val="22"/>
              </w:rPr>
              <w:t>Training of new users in DHIS2 and support deployment of IMPACT to new sites</w:t>
            </w:r>
          </w:p>
          <w:p w14:paraId="3BAD07E5" w14:textId="0E18B49D" w:rsidR="000570CE" w:rsidRPr="00DC75F9" w:rsidRDefault="008C454B" w:rsidP="00804822">
            <w:pPr>
              <w:pStyle w:val="ListParagraph"/>
              <w:numPr>
                <w:ilvl w:val="0"/>
                <w:numId w:val="12"/>
              </w:numPr>
              <w:spacing w:before="60" w:after="60"/>
              <w:ind w:right="284"/>
              <w:rPr>
                <w:rFonts w:ascii="Lato" w:hAnsi="Lato" w:cs="Arial"/>
                <w:sz w:val="22"/>
                <w:szCs w:val="22"/>
              </w:rPr>
            </w:pPr>
            <w:r w:rsidRPr="00DC75F9">
              <w:rPr>
                <w:rFonts w:ascii="Lato" w:hAnsi="Lato" w:cs="Arial"/>
                <w:sz w:val="22"/>
                <w:szCs w:val="22"/>
              </w:rPr>
              <w:t>Develop</w:t>
            </w:r>
            <w:r w:rsidR="000570CE" w:rsidRPr="00DC75F9">
              <w:rPr>
                <w:rFonts w:ascii="Lato" w:hAnsi="Lato" w:cs="Arial"/>
                <w:sz w:val="22"/>
                <w:szCs w:val="22"/>
              </w:rPr>
              <w:t xml:space="preserve"> and facilitate periodic engagement and training workshops to strengthen user capacity on DHIS2 </w:t>
            </w:r>
            <w:r w:rsidR="00A674DA" w:rsidRPr="00DC75F9">
              <w:rPr>
                <w:rFonts w:ascii="Lato" w:hAnsi="Lato" w:cs="Arial"/>
                <w:sz w:val="22"/>
                <w:szCs w:val="22"/>
              </w:rPr>
              <w:t>across Global, Regional and Country office colleagues</w:t>
            </w:r>
          </w:p>
          <w:p w14:paraId="4C255343" w14:textId="4AFAF5C8" w:rsidR="000570CE" w:rsidRPr="00DC75F9" w:rsidRDefault="009A5550" w:rsidP="00804822">
            <w:pPr>
              <w:pStyle w:val="ListParagraph"/>
              <w:numPr>
                <w:ilvl w:val="0"/>
                <w:numId w:val="12"/>
              </w:numPr>
              <w:spacing w:before="60" w:after="60"/>
              <w:ind w:right="284"/>
              <w:rPr>
                <w:rFonts w:ascii="Lato" w:hAnsi="Lato" w:cs="Arial"/>
                <w:sz w:val="22"/>
                <w:szCs w:val="22"/>
              </w:rPr>
            </w:pPr>
            <w:r w:rsidRPr="00DC75F9">
              <w:rPr>
                <w:rFonts w:ascii="Lato" w:hAnsi="Lato" w:cs="Arial"/>
                <w:sz w:val="22"/>
                <w:szCs w:val="22"/>
              </w:rPr>
              <w:t>Conduct</w:t>
            </w:r>
            <w:r w:rsidR="000570CE" w:rsidRPr="00DC75F9">
              <w:rPr>
                <w:rFonts w:ascii="Lato" w:hAnsi="Lato" w:cs="Arial"/>
                <w:sz w:val="22"/>
                <w:szCs w:val="22"/>
              </w:rPr>
              <w:t xml:space="preserve"> </w:t>
            </w:r>
            <w:r w:rsidRPr="00DC75F9">
              <w:rPr>
                <w:rFonts w:ascii="Lato" w:hAnsi="Lato" w:cs="Arial"/>
                <w:sz w:val="22"/>
                <w:szCs w:val="22"/>
              </w:rPr>
              <w:t>regular</w:t>
            </w:r>
            <w:r w:rsidR="000570CE" w:rsidRPr="00DC75F9">
              <w:rPr>
                <w:rFonts w:ascii="Lato" w:hAnsi="Lato" w:cs="Arial"/>
                <w:sz w:val="22"/>
                <w:szCs w:val="22"/>
              </w:rPr>
              <w:t xml:space="preserve"> data quality checks and database cleaning, includ</w:t>
            </w:r>
            <w:r w:rsidR="00970E38" w:rsidRPr="00DC75F9">
              <w:rPr>
                <w:rFonts w:ascii="Lato" w:hAnsi="Lato" w:cs="Arial"/>
                <w:sz w:val="22"/>
                <w:szCs w:val="22"/>
              </w:rPr>
              <w:t>ing</w:t>
            </w:r>
            <w:r w:rsidR="000570CE" w:rsidRPr="00DC75F9">
              <w:rPr>
                <w:rFonts w:ascii="Lato" w:hAnsi="Lato" w:cs="Arial"/>
                <w:sz w:val="22"/>
                <w:szCs w:val="22"/>
              </w:rPr>
              <w:t xml:space="preserve"> purging redundant user and test accounts, data elements, and dashboards</w:t>
            </w:r>
          </w:p>
          <w:p w14:paraId="78953573" w14:textId="28BADDB5" w:rsidR="000570CE" w:rsidRPr="00DC75F9" w:rsidRDefault="000570CE" w:rsidP="00804822">
            <w:pPr>
              <w:pStyle w:val="ListParagraph"/>
              <w:numPr>
                <w:ilvl w:val="0"/>
                <w:numId w:val="12"/>
              </w:numPr>
              <w:spacing w:before="60" w:after="60"/>
              <w:ind w:right="284"/>
              <w:rPr>
                <w:rFonts w:ascii="Lato" w:hAnsi="Lato" w:cs="Arial"/>
                <w:sz w:val="22"/>
                <w:szCs w:val="22"/>
              </w:rPr>
            </w:pPr>
            <w:r w:rsidRPr="00DC75F9">
              <w:rPr>
                <w:rFonts w:ascii="Lato" w:hAnsi="Lato" w:cs="Arial"/>
                <w:sz w:val="22"/>
                <w:szCs w:val="22"/>
              </w:rPr>
              <w:t>Provide quality first line technical support for users, and escalate identified bugs</w:t>
            </w:r>
          </w:p>
          <w:p w14:paraId="06FCBD88" w14:textId="36574BFA" w:rsidR="000570CE" w:rsidRPr="00DC75F9" w:rsidRDefault="000570CE" w:rsidP="00804822">
            <w:pPr>
              <w:pStyle w:val="ListParagraph"/>
              <w:numPr>
                <w:ilvl w:val="0"/>
                <w:numId w:val="12"/>
              </w:numPr>
              <w:spacing w:before="60" w:after="60"/>
              <w:ind w:right="284"/>
              <w:rPr>
                <w:rFonts w:ascii="Lato" w:hAnsi="Lato" w:cs="Arial"/>
                <w:sz w:val="22"/>
                <w:szCs w:val="22"/>
              </w:rPr>
            </w:pPr>
            <w:r w:rsidRPr="00DC75F9">
              <w:rPr>
                <w:rFonts w:ascii="Lato" w:hAnsi="Lato" w:cs="Arial"/>
                <w:sz w:val="22"/>
                <w:szCs w:val="22"/>
              </w:rPr>
              <w:t>Ensure data are appropriately represented and are available in visual form to decision makers</w:t>
            </w:r>
          </w:p>
          <w:p w14:paraId="29FE1A57" w14:textId="77777777" w:rsidR="00D0021F" w:rsidRPr="00DC75F9" w:rsidRDefault="007F0C8A" w:rsidP="00AD7FE8">
            <w:pPr>
              <w:pStyle w:val="ListParagraph"/>
              <w:numPr>
                <w:ilvl w:val="0"/>
                <w:numId w:val="12"/>
              </w:numPr>
              <w:spacing w:before="60" w:after="60"/>
              <w:ind w:right="284"/>
              <w:rPr>
                <w:rFonts w:ascii="Lato" w:hAnsi="Lato" w:cs="Arial"/>
                <w:b/>
                <w:bCs/>
                <w:sz w:val="22"/>
                <w:szCs w:val="22"/>
              </w:rPr>
            </w:pPr>
            <w:r w:rsidRPr="00DC75F9">
              <w:rPr>
                <w:rFonts w:ascii="Lato" w:hAnsi="Lato" w:cs="Arial"/>
                <w:sz w:val="22"/>
                <w:szCs w:val="22"/>
              </w:rPr>
              <w:t>Collate data collection and reporting needs from country/field offices</w:t>
            </w:r>
          </w:p>
          <w:p w14:paraId="40D801BC" w14:textId="66B9E9D1" w:rsidR="004178F3" w:rsidRPr="00DC75F9" w:rsidRDefault="004178F3" w:rsidP="004178F3">
            <w:pPr>
              <w:pStyle w:val="ListParagraph"/>
              <w:numPr>
                <w:ilvl w:val="0"/>
                <w:numId w:val="12"/>
              </w:numPr>
              <w:spacing w:before="60" w:after="60"/>
              <w:ind w:right="284"/>
              <w:rPr>
                <w:rFonts w:ascii="Lato" w:hAnsi="Lato" w:cs="Arial"/>
                <w:sz w:val="22"/>
                <w:szCs w:val="22"/>
              </w:rPr>
            </w:pPr>
            <w:r w:rsidRPr="00DC75F9">
              <w:rPr>
                <w:rFonts w:ascii="Lato" w:hAnsi="Lato" w:cs="Arial"/>
                <w:sz w:val="22"/>
                <w:szCs w:val="22"/>
              </w:rPr>
              <w:t xml:space="preserve">Collate, edit and produce, and help design and implement dissemination strategies for various types of information (newsletters, training brochure, </w:t>
            </w:r>
            <w:r w:rsidR="00DC2BBC" w:rsidRPr="00DC75F9">
              <w:rPr>
                <w:rFonts w:ascii="Lato" w:hAnsi="Lato" w:cs="Arial"/>
                <w:sz w:val="22"/>
                <w:szCs w:val="22"/>
              </w:rPr>
              <w:t xml:space="preserve">technical updates, </w:t>
            </w:r>
            <w:r w:rsidRPr="00DC75F9">
              <w:rPr>
                <w:rFonts w:ascii="Lato" w:hAnsi="Lato" w:cs="Arial"/>
                <w:sz w:val="22"/>
                <w:szCs w:val="22"/>
              </w:rPr>
              <w:t>reports, and publications) to internal and external audiences.</w:t>
            </w:r>
          </w:p>
          <w:p w14:paraId="52FB1BFD" w14:textId="2F8C7A66" w:rsidR="00D0021F" w:rsidRPr="00DC75F9" w:rsidRDefault="004178F3">
            <w:pPr>
              <w:pStyle w:val="ListParagraph"/>
              <w:numPr>
                <w:ilvl w:val="0"/>
                <w:numId w:val="12"/>
              </w:numPr>
              <w:spacing w:before="60" w:after="60"/>
              <w:ind w:right="284"/>
              <w:rPr>
                <w:rFonts w:ascii="Lato" w:hAnsi="Lato" w:cs="Arial"/>
                <w:sz w:val="22"/>
                <w:szCs w:val="22"/>
              </w:rPr>
            </w:pPr>
            <w:r w:rsidRPr="00DC75F9">
              <w:rPr>
                <w:rFonts w:ascii="Lato" w:hAnsi="Lato" w:cs="Arial"/>
                <w:sz w:val="22"/>
                <w:szCs w:val="22"/>
              </w:rPr>
              <w:t>Act as a point of contact and to provide a timely response to external and internal requests for information about IMPACT, COMPASS, and various research activities</w:t>
            </w:r>
          </w:p>
          <w:p w14:paraId="25E61A7E" w14:textId="5F7BDC8D" w:rsidR="00DA36D4" w:rsidRPr="00DC75F9" w:rsidRDefault="00F60901" w:rsidP="00DA36D4">
            <w:pPr>
              <w:pStyle w:val="ListParagraph"/>
              <w:numPr>
                <w:ilvl w:val="0"/>
                <w:numId w:val="12"/>
              </w:numPr>
              <w:spacing w:before="60" w:after="60"/>
              <w:ind w:right="284"/>
              <w:rPr>
                <w:rFonts w:ascii="Lato" w:hAnsi="Lato" w:cs="Arial"/>
                <w:sz w:val="22"/>
                <w:szCs w:val="22"/>
              </w:rPr>
            </w:pPr>
            <w:r w:rsidRPr="00DC75F9">
              <w:rPr>
                <w:rFonts w:ascii="Lato" w:hAnsi="Lato" w:cs="Arial"/>
                <w:sz w:val="22"/>
                <w:szCs w:val="22"/>
              </w:rPr>
              <w:t>Act as HPHT Lead (w</w:t>
            </w:r>
            <w:r w:rsidR="004C3271" w:rsidRPr="00DC75F9">
              <w:rPr>
                <w:rFonts w:ascii="Lato" w:hAnsi="Lato" w:cs="Arial"/>
                <w:sz w:val="22"/>
                <w:szCs w:val="22"/>
              </w:rPr>
              <w:t>or</w:t>
            </w:r>
            <w:r w:rsidRPr="00DC75F9">
              <w:rPr>
                <w:rFonts w:ascii="Lato" w:hAnsi="Lato" w:cs="Arial"/>
                <w:sz w:val="22"/>
                <w:szCs w:val="22"/>
              </w:rPr>
              <w:t>k</w:t>
            </w:r>
            <w:r w:rsidR="00EC262E" w:rsidRPr="00DC75F9">
              <w:rPr>
                <w:rFonts w:ascii="Lato" w:hAnsi="Lato" w:cs="Arial"/>
                <w:sz w:val="22"/>
                <w:szCs w:val="22"/>
              </w:rPr>
              <w:t xml:space="preserve"> closely with</w:t>
            </w:r>
            <w:r w:rsidR="004C3271" w:rsidRPr="00DC75F9">
              <w:rPr>
                <w:rFonts w:ascii="Lato" w:hAnsi="Lato" w:cs="Arial"/>
                <w:sz w:val="22"/>
                <w:szCs w:val="22"/>
              </w:rPr>
              <w:t xml:space="preserve"> the </w:t>
            </w:r>
            <w:r w:rsidRPr="00DC75F9">
              <w:rPr>
                <w:rFonts w:ascii="Lato" w:hAnsi="Lato" w:cs="Arial"/>
                <w:sz w:val="22"/>
                <w:szCs w:val="22"/>
              </w:rPr>
              <w:t>Humanitarian</w:t>
            </w:r>
            <w:r w:rsidR="004C3271" w:rsidRPr="00DC75F9">
              <w:rPr>
                <w:rFonts w:ascii="Lato" w:hAnsi="Lato" w:cs="Arial"/>
                <w:sz w:val="22"/>
                <w:szCs w:val="22"/>
              </w:rPr>
              <w:t xml:space="preserve"> Public Health leadership team</w:t>
            </w:r>
            <w:r w:rsidRPr="00DC75F9">
              <w:rPr>
                <w:rFonts w:ascii="Lato" w:hAnsi="Lato" w:cs="Arial"/>
                <w:sz w:val="22"/>
                <w:szCs w:val="22"/>
              </w:rPr>
              <w:t>)</w:t>
            </w:r>
            <w:r w:rsidR="003429B6" w:rsidRPr="00DC75F9">
              <w:rPr>
                <w:rFonts w:ascii="Lato" w:hAnsi="Lato" w:cs="Arial"/>
                <w:sz w:val="22"/>
                <w:szCs w:val="22"/>
              </w:rPr>
              <w:t xml:space="preserve"> </w:t>
            </w:r>
            <w:r w:rsidR="00735FD3" w:rsidRPr="00DC75F9">
              <w:rPr>
                <w:rFonts w:ascii="Lato" w:hAnsi="Lato" w:cs="Arial"/>
                <w:sz w:val="22"/>
                <w:szCs w:val="22"/>
              </w:rPr>
              <w:t>for upcoming</w:t>
            </w:r>
            <w:r w:rsidR="003429B6" w:rsidRPr="00DC75F9">
              <w:rPr>
                <w:rFonts w:ascii="Lato" w:hAnsi="Lato" w:cs="Arial"/>
                <w:sz w:val="22"/>
                <w:szCs w:val="22"/>
              </w:rPr>
              <w:t xml:space="preserve"> cross-department</w:t>
            </w:r>
            <w:r w:rsidR="00EC262E" w:rsidRPr="00DC75F9">
              <w:rPr>
                <w:rFonts w:ascii="Lato" w:hAnsi="Lato" w:cs="Arial"/>
                <w:sz w:val="22"/>
                <w:szCs w:val="22"/>
              </w:rPr>
              <w:t xml:space="preserve"> digital platform review and lead the development and </w:t>
            </w:r>
            <w:r w:rsidR="004C3271" w:rsidRPr="00DC75F9">
              <w:rPr>
                <w:rFonts w:ascii="Lato" w:hAnsi="Lato" w:cs="Arial"/>
                <w:sz w:val="22"/>
                <w:szCs w:val="22"/>
              </w:rPr>
              <w:t xml:space="preserve">implementation </w:t>
            </w:r>
            <w:r w:rsidR="00EC262E" w:rsidRPr="00DC75F9">
              <w:rPr>
                <w:rFonts w:ascii="Lato" w:hAnsi="Lato" w:cs="Arial"/>
                <w:sz w:val="22"/>
                <w:szCs w:val="22"/>
              </w:rPr>
              <w:t>of recommendation</w:t>
            </w:r>
            <w:r w:rsidR="004C3271" w:rsidRPr="00DC75F9">
              <w:rPr>
                <w:rFonts w:ascii="Lato" w:hAnsi="Lato" w:cs="Arial"/>
                <w:sz w:val="22"/>
                <w:szCs w:val="22"/>
              </w:rPr>
              <w:t>s for IMPACT’s Future State</w:t>
            </w:r>
            <w:r w:rsidR="003429B6" w:rsidRPr="00DC75F9">
              <w:rPr>
                <w:rFonts w:ascii="Lato" w:hAnsi="Lato" w:cs="Arial"/>
                <w:sz w:val="22"/>
                <w:szCs w:val="22"/>
              </w:rPr>
              <w:t xml:space="preserve"> </w:t>
            </w:r>
          </w:p>
          <w:p w14:paraId="7AD15BCB" w14:textId="77777777" w:rsidR="00566BD9" w:rsidRPr="00DC75F9" w:rsidRDefault="00566BD9" w:rsidP="00C47D5A">
            <w:pPr>
              <w:pStyle w:val="ListParagraph"/>
              <w:spacing w:before="60" w:after="60"/>
              <w:ind w:right="284"/>
              <w:rPr>
                <w:rFonts w:ascii="Lato" w:hAnsi="Lato"/>
                <w:sz w:val="22"/>
                <w:szCs w:val="22"/>
              </w:rPr>
            </w:pPr>
          </w:p>
          <w:p w14:paraId="58191074" w14:textId="45FAD24A" w:rsidR="00566BD9" w:rsidRPr="00DC75F9" w:rsidRDefault="00566BD9" w:rsidP="00566BD9">
            <w:pPr>
              <w:spacing w:before="60" w:after="60"/>
              <w:ind w:right="284"/>
              <w:rPr>
                <w:rFonts w:ascii="Lato" w:hAnsi="Lato" w:cs="Arial"/>
                <w:b/>
                <w:bCs/>
                <w:sz w:val="22"/>
                <w:szCs w:val="22"/>
              </w:rPr>
            </w:pPr>
            <w:r w:rsidRPr="00DC75F9">
              <w:rPr>
                <w:rFonts w:ascii="Lato" w:hAnsi="Lato" w:cs="Arial"/>
                <w:b/>
                <w:bCs/>
                <w:sz w:val="22"/>
                <w:szCs w:val="22"/>
              </w:rPr>
              <w:t>Information</w:t>
            </w:r>
            <w:r w:rsidR="00A934D3" w:rsidRPr="00DC75F9">
              <w:rPr>
                <w:rFonts w:ascii="Lato" w:hAnsi="Lato" w:cs="Arial"/>
                <w:b/>
                <w:bCs/>
                <w:sz w:val="22"/>
                <w:szCs w:val="22"/>
              </w:rPr>
              <w:t xml:space="preserve"> and Knowledge</w:t>
            </w:r>
            <w:r w:rsidRPr="00DC75F9">
              <w:rPr>
                <w:rFonts w:ascii="Lato" w:hAnsi="Lato" w:cs="Arial"/>
                <w:b/>
                <w:bCs/>
                <w:sz w:val="22"/>
                <w:szCs w:val="22"/>
              </w:rPr>
              <w:t xml:space="preserve"> </w:t>
            </w:r>
            <w:r w:rsidR="004178F3" w:rsidRPr="00DC75F9">
              <w:rPr>
                <w:rFonts w:ascii="Lato" w:hAnsi="Lato" w:cs="Arial"/>
                <w:b/>
                <w:bCs/>
                <w:sz w:val="22"/>
                <w:szCs w:val="22"/>
              </w:rPr>
              <w:t>Management</w:t>
            </w:r>
          </w:p>
          <w:p w14:paraId="4E92542C" w14:textId="77777777" w:rsidR="00A934D3" w:rsidRPr="00DC75F9" w:rsidRDefault="00A934D3" w:rsidP="00A934D3">
            <w:pPr>
              <w:pStyle w:val="ListParagraph"/>
              <w:numPr>
                <w:ilvl w:val="0"/>
                <w:numId w:val="12"/>
              </w:numPr>
              <w:spacing w:before="60" w:after="60"/>
              <w:ind w:right="284"/>
              <w:rPr>
                <w:rFonts w:ascii="Lato" w:hAnsi="Lato" w:cs="Arial"/>
                <w:sz w:val="22"/>
                <w:szCs w:val="22"/>
              </w:rPr>
            </w:pPr>
            <w:r w:rsidRPr="00DC75F9">
              <w:rPr>
                <w:rFonts w:ascii="Lato" w:hAnsi="Lato" w:cs="Arial"/>
                <w:sz w:val="22"/>
                <w:szCs w:val="22"/>
              </w:rPr>
              <w:t>Manage the health informatics SharePoint environment and ensure best practices in collaborative working within the team.</w:t>
            </w:r>
          </w:p>
          <w:p w14:paraId="5EB3FE10" w14:textId="5CA68D9A" w:rsidR="00A934D3" w:rsidRPr="00DC75F9" w:rsidRDefault="00A86FF8" w:rsidP="00A934D3">
            <w:pPr>
              <w:pStyle w:val="ListParagraph"/>
              <w:numPr>
                <w:ilvl w:val="0"/>
                <w:numId w:val="12"/>
              </w:numPr>
              <w:spacing w:before="60" w:after="60"/>
              <w:ind w:right="284"/>
              <w:rPr>
                <w:rFonts w:ascii="Lato" w:hAnsi="Lato" w:cs="Arial"/>
                <w:sz w:val="22"/>
                <w:szCs w:val="22"/>
              </w:rPr>
            </w:pPr>
            <w:r w:rsidRPr="00DC75F9">
              <w:rPr>
                <w:rFonts w:ascii="Lato" w:hAnsi="Lato" w:cs="Arial"/>
                <w:sz w:val="22"/>
                <w:szCs w:val="22"/>
              </w:rPr>
              <w:t>Lead on the d</w:t>
            </w:r>
            <w:r w:rsidR="00A934D3" w:rsidRPr="00DC75F9">
              <w:rPr>
                <w:rFonts w:ascii="Lato" w:hAnsi="Lato" w:cs="Arial"/>
                <w:sz w:val="22"/>
                <w:szCs w:val="22"/>
              </w:rPr>
              <w:t>evelop</w:t>
            </w:r>
            <w:r w:rsidRPr="00DC75F9">
              <w:rPr>
                <w:rFonts w:ascii="Lato" w:hAnsi="Lato" w:cs="Arial"/>
                <w:sz w:val="22"/>
                <w:szCs w:val="22"/>
              </w:rPr>
              <w:t>ment</w:t>
            </w:r>
            <w:r w:rsidR="00A934D3" w:rsidRPr="00DC75F9">
              <w:rPr>
                <w:rFonts w:ascii="Lato" w:hAnsi="Lato" w:cs="Arial"/>
                <w:sz w:val="22"/>
                <w:szCs w:val="22"/>
              </w:rPr>
              <w:t xml:space="preserve"> and maintain the IMPACT and COMPASS webpage, learning and media resources.</w:t>
            </w:r>
          </w:p>
          <w:p w14:paraId="4B55C7CF" w14:textId="5D0DA672" w:rsidR="001601C8" w:rsidRPr="00DC75F9" w:rsidRDefault="001601C8" w:rsidP="00DA36D4">
            <w:pPr>
              <w:pStyle w:val="ListParagraph"/>
              <w:numPr>
                <w:ilvl w:val="0"/>
                <w:numId w:val="12"/>
              </w:numPr>
              <w:spacing w:before="60" w:after="60"/>
              <w:ind w:right="284"/>
              <w:rPr>
                <w:rFonts w:ascii="Lato" w:hAnsi="Lato" w:cs="Arial"/>
                <w:sz w:val="22"/>
                <w:szCs w:val="22"/>
              </w:rPr>
            </w:pPr>
            <w:r w:rsidRPr="00DC75F9">
              <w:rPr>
                <w:rFonts w:ascii="Lato" w:hAnsi="Lato" w:cs="Arial"/>
                <w:sz w:val="22"/>
                <w:szCs w:val="22"/>
              </w:rPr>
              <w:t xml:space="preserve">Support the </w:t>
            </w:r>
            <w:r w:rsidR="00DA36D4" w:rsidRPr="00DC75F9">
              <w:rPr>
                <w:rFonts w:ascii="Lato" w:hAnsi="Lato" w:cs="Arial"/>
                <w:sz w:val="22"/>
                <w:szCs w:val="22"/>
              </w:rPr>
              <w:t>ongoing updates and dissemination of</w:t>
            </w:r>
            <w:r w:rsidRPr="00DC75F9">
              <w:rPr>
                <w:rFonts w:ascii="Lato" w:hAnsi="Lato" w:cs="Arial"/>
                <w:sz w:val="22"/>
                <w:szCs w:val="22"/>
              </w:rPr>
              <w:t xml:space="preserve"> Save the Children’s digital standardised programming guidelines for Health, Nutrition, and WASH (COMPASS).</w:t>
            </w:r>
          </w:p>
          <w:p w14:paraId="7FBF83EB" w14:textId="77777777" w:rsidR="00AC3AB1" w:rsidRPr="00DC75F9" w:rsidRDefault="00A86FF8" w:rsidP="007173A8">
            <w:pPr>
              <w:pStyle w:val="ListParagraph"/>
              <w:numPr>
                <w:ilvl w:val="0"/>
                <w:numId w:val="12"/>
              </w:numPr>
              <w:spacing w:before="60" w:after="60"/>
              <w:ind w:right="284"/>
              <w:rPr>
                <w:rStyle w:val="normaltextrun"/>
                <w:rFonts w:ascii="Lato" w:hAnsi="Lato" w:cs="Arial"/>
                <w:color w:val="000000" w:themeColor="text1"/>
                <w:sz w:val="22"/>
                <w:szCs w:val="22"/>
              </w:rPr>
            </w:pPr>
            <w:r w:rsidRPr="00DC75F9">
              <w:rPr>
                <w:rStyle w:val="normaltextrun"/>
                <w:rFonts w:ascii="Lato" w:hAnsi="Lato"/>
                <w:color w:val="000000" w:themeColor="text1"/>
                <w:sz w:val="22"/>
                <w:szCs w:val="22"/>
                <w:shd w:val="clear" w:color="auto" w:fill="FFFFFF"/>
              </w:rPr>
              <w:t>Identify and define requirements for standardized information flow including standardized tools such as Activity Trackers and Beneficiary Databases, and MEAL workflows</w:t>
            </w:r>
          </w:p>
          <w:p w14:paraId="6DBFD875" w14:textId="458E50D3" w:rsidR="001961DE" w:rsidRPr="00DC75F9" w:rsidRDefault="001601C8" w:rsidP="007173A8">
            <w:pPr>
              <w:pStyle w:val="ListParagraph"/>
              <w:numPr>
                <w:ilvl w:val="0"/>
                <w:numId w:val="12"/>
              </w:numPr>
              <w:spacing w:before="60" w:after="60"/>
              <w:ind w:right="284"/>
              <w:rPr>
                <w:rFonts w:ascii="Lato" w:hAnsi="Lato" w:cs="Arial"/>
                <w:color w:val="000000" w:themeColor="text1"/>
                <w:sz w:val="22"/>
                <w:szCs w:val="22"/>
              </w:rPr>
            </w:pPr>
            <w:r w:rsidRPr="00DC75F9">
              <w:rPr>
                <w:rFonts w:ascii="Lato" w:hAnsi="Lato" w:cs="Arial"/>
                <w:sz w:val="22"/>
                <w:szCs w:val="22"/>
              </w:rPr>
              <w:t>Act as spokesperson for the health informatics systems and various research projects in collaboration with the IMPACT tea</w:t>
            </w:r>
            <w:r w:rsidR="00DA36D4" w:rsidRPr="00DC75F9">
              <w:rPr>
                <w:rFonts w:ascii="Lato" w:hAnsi="Lato" w:cs="Arial"/>
                <w:sz w:val="22"/>
                <w:szCs w:val="22"/>
              </w:rPr>
              <w:t>m</w:t>
            </w:r>
          </w:p>
        </w:tc>
      </w:tr>
      <w:tr w:rsidR="00377765" w:rsidRPr="00DC75F9" w14:paraId="3F7EA371" w14:textId="77777777" w:rsidTr="0D9AC881">
        <w:tc>
          <w:tcPr>
            <w:tcW w:w="9498" w:type="dxa"/>
            <w:gridSpan w:val="3"/>
          </w:tcPr>
          <w:p w14:paraId="70E46FD1" w14:textId="3E91061C" w:rsidR="008264D8" w:rsidRPr="00DC75F9" w:rsidRDefault="008264D8" w:rsidP="00697BD1">
            <w:pPr>
              <w:snapToGrid w:val="0"/>
              <w:ind w:left="-24"/>
              <w:jc w:val="both"/>
              <w:rPr>
                <w:rFonts w:ascii="Lato" w:hAnsi="Lato" w:cs="Arial"/>
                <w:b/>
                <w:i/>
                <w:color w:val="FF0000"/>
                <w:sz w:val="22"/>
                <w:szCs w:val="22"/>
              </w:rPr>
            </w:pPr>
            <w:r w:rsidRPr="00DC75F9">
              <w:rPr>
                <w:rFonts w:ascii="Lato" w:hAnsi="Lato" w:cs="Arial"/>
                <w:b/>
                <w:sz w:val="22"/>
                <w:szCs w:val="22"/>
              </w:rPr>
              <w:lastRenderedPageBreak/>
              <w:t>BEHAVIOURS (Values in Practice</w:t>
            </w:r>
            <w:r w:rsidRPr="00DC75F9">
              <w:rPr>
                <w:rFonts w:ascii="Lato" w:hAnsi="Lato" w:cs="Arial"/>
                <w:sz w:val="22"/>
                <w:szCs w:val="22"/>
              </w:rPr>
              <w:t>)</w:t>
            </w:r>
            <w:r w:rsidR="00697BD1" w:rsidRPr="00DC75F9">
              <w:rPr>
                <w:rFonts w:ascii="Lato" w:hAnsi="Lato" w:cs="Arial"/>
                <w:sz w:val="22"/>
                <w:szCs w:val="22"/>
              </w:rPr>
              <w:t xml:space="preserve"> </w:t>
            </w:r>
          </w:p>
          <w:p w14:paraId="10303498" w14:textId="77777777" w:rsidR="00DC75F9" w:rsidRPr="00DC75F9" w:rsidRDefault="00DC75F9" w:rsidP="00DC75F9">
            <w:pPr>
              <w:ind w:left="-24"/>
              <w:rPr>
                <w:rFonts w:ascii="Lato" w:hAnsi="Lato" w:cs="Arial"/>
                <w:b/>
                <w:sz w:val="22"/>
                <w:szCs w:val="22"/>
              </w:rPr>
            </w:pPr>
            <w:r w:rsidRPr="00DC75F9">
              <w:rPr>
                <w:rFonts w:ascii="Lato" w:hAnsi="Lato" w:cs="Arial"/>
                <w:b/>
                <w:sz w:val="22"/>
                <w:szCs w:val="22"/>
              </w:rPr>
              <w:t>Accountability:</w:t>
            </w:r>
          </w:p>
          <w:p w14:paraId="245E5CD3" w14:textId="77777777" w:rsidR="00DC75F9" w:rsidRPr="00DC75F9" w:rsidRDefault="00DC75F9" w:rsidP="00DC75F9">
            <w:pPr>
              <w:numPr>
                <w:ilvl w:val="0"/>
                <w:numId w:val="6"/>
              </w:numPr>
              <w:suppressAutoHyphens/>
              <w:rPr>
                <w:rFonts w:ascii="Lato" w:hAnsi="Lato" w:cs="Arial"/>
                <w:sz w:val="22"/>
                <w:szCs w:val="22"/>
              </w:rPr>
            </w:pPr>
            <w:r w:rsidRPr="00DC75F9">
              <w:rPr>
                <w:rFonts w:ascii="Lato" w:hAnsi="Lato" w:cs="Arial"/>
                <w:sz w:val="22"/>
                <w:szCs w:val="22"/>
              </w:rPr>
              <w:t>holds self accountable for making decisions, managing resources efficiently, achieving and role modelling Save the Children values</w:t>
            </w:r>
          </w:p>
          <w:p w14:paraId="531BC791" w14:textId="77777777" w:rsidR="00DC75F9" w:rsidRPr="00DC75F9" w:rsidRDefault="00DC75F9" w:rsidP="00DC75F9">
            <w:pPr>
              <w:numPr>
                <w:ilvl w:val="0"/>
                <w:numId w:val="6"/>
              </w:numPr>
              <w:suppressAutoHyphens/>
              <w:rPr>
                <w:rFonts w:ascii="Lato" w:hAnsi="Lato" w:cs="Arial"/>
                <w:sz w:val="22"/>
                <w:szCs w:val="22"/>
              </w:rPr>
            </w:pPr>
            <w:r w:rsidRPr="00DC75F9">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6BC3F95D" w14:textId="77777777" w:rsidR="00DC75F9" w:rsidRPr="00DC75F9" w:rsidRDefault="00DC75F9" w:rsidP="00DC75F9">
            <w:pPr>
              <w:ind w:left="-24"/>
              <w:rPr>
                <w:rFonts w:ascii="Lato" w:hAnsi="Lato" w:cs="Arial"/>
                <w:b/>
                <w:sz w:val="22"/>
                <w:szCs w:val="22"/>
              </w:rPr>
            </w:pPr>
            <w:r w:rsidRPr="00DC75F9">
              <w:rPr>
                <w:rFonts w:ascii="Lato" w:hAnsi="Lato" w:cs="Arial"/>
                <w:b/>
                <w:sz w:val="22"/>
                <w:szCs w:val="22"/>
              </w:rPr>
              <w:t>Ambition:</w:t>
            </w:r>
          </w:p>
          <w:p w14:paraId="58425002" w14:textId="77777777" w:rsidR="00DC75F9" w:rsidRPr="00DC75F9" w:rsidRDefault="00DC75F9" w:rsidP="00DC75F9">
            <w:pPr>
              <w:numPr>
                <w:ilvl w:val="0"/>
                <w:numId w:val="8"/>
              </w:numPr>
              <w:suppressAutoHyphens/>
              <w:rPr>
                <w:rFonts w:ascii="Lato" w:hAnsi="Lato" w:cs="Arial"/>
                <w:sz w:val="22"/>
                <w:szCs w:val="22"/>
              </w:rPr>
            </w:pPr>
            <w:r w:rsidRPr="00DC75F9">
              <w:rPr>
                <w:rFonts w:ascii="Lato" w:hAnsi="Lato" w:cs="Arial"/>
                <w:sz w:val="22"/>
                <w:szCs w:val="22"/>
              </w:rPr>
              <w:t>sets ambitious and challenging goals for themselves and their team, takes responsibility for their own personal development and encourages their team to do the same</w:t>
            </w:r>
          </w:p>
          <w:p w14:paraId="030433DF" w14:textId="77777777" w:rsidR="00DC75F9" w:rsidRPr="00DC75F9" w:rsidRDefault="00DC75F9" w:rsidP="00DC75F9">
            <w:pPr>
              <w:numPr>
                <w:ilvl w:val="0"/>
                <w:numId w:val="8"/>
              </w:numPr>
              <w:suppressAutoHyphens/>
              <w:rPr>
                <w:rFonts w:ascii="Lato" w:hAnsi="Lato" w:cs="Arial"/>
                <w:sz w:val="22"/>
                <w:szCs w:val="22"/>
              </w:rPr>
            </w:pPr>
            <w:r w:rsidRPr="00DC75F9">
              <w:rPr>
                <w:rFonts w:ascii="Lato" w:hAnsi="Lato" w:cs="Arial"/>
                <w:sz w:val="22"/>
                <w:szCs w:val="22"/>
              </w:rPr>
              <w:t>widely shares their personal vision for Save the Children, engages and motivates others</w:t>
            </w:r>
          </w:p>
          <w:p w14:paraId="5346AF01" w14:textId="77777777" w:rsidR="00DC75F9" w:rsidRPr="00DC75F9" w:rsidRDefault="00DC75F9" w:rsidP="00DC75F9">
            <w:pPr>
              <w:numPr>
                <w:ilvl w:val="0"/>
                <w:numId w:val="8"/>
              </w:numPr>
              <w:suppressAutoHyphens/>
              <w:rPr>
                <w:rFonts w:ascii="Lato" w:hAnsi="Lato" w:cs="Arial"/>
                <w:sz w:val="22"/>
                <w:szCs w:val="22"/>
              </w:rPr>
            </w:pPr>
            <w:r w:rsidRPr="00DC75F9">
              <w:rPr>
                <w:rFonts w:ascii="Lato" w:hAnsi="Lato" w:cs="Arial"/>
                <w:sz w:val="22"/>
                <w:szCs w:val="22"/>
              </w:rPr>
              <w:t>future orientated, thinks strategically and on a global scale.</w:t>
            </w:r>
          </w:p>
          <w:p w14:paraId="59B48DA9" w14:textId="77777777" w:rsidR="00DC75F9" w:rsidRPr="00DC75F9" w:rsidRDefault="00DC75F9" w:rsidP="00DC75F9">
            <w:pPr>
              <w:ind w:left="-24"/>
              <w:rPr>
                <w:rFonts w:ascii="Lato" w:hAnsi="Lato" w:cs="Arial"/>
                <w:b/>
                <w:sz w:val="22"/>
                <w:szCs w:val="22"/>
              </w:rPr>
            </w:pPr>
            <w:r w:rsidRPr="00DC75F9">
              <w:rPr>
                <w:rFonts w:ascii="Lato" w:hAnsi="Lato" w:cs="Arial"/>
                <w:b/>
                <w:sz w:val="22"/>
                <w:szCs w:val="22"/>
              </w:rPr>
              <w:t>Collaboration:</w:t>
            </w:r>
          </w:p>
          <w:p w14:paraId="7EAB6422" w14:textId="77777777" w:rsidR="00DC75F9" w:rsidRPr="00DC75F9" w:rsidRDefault="00DC75F9" w:rsidP="00DC75F9">
            <w:pPr>
              <w:numPr>
                <w:ilvl w:val="0"/>
                <w:numId w:val="7"/>
              </w:numPr>
              <w:suppressAutoHyphens/>
              <w:rPr>
                <w:rFonts w:ascii="Lato" w:hAnsi="Lato" w:cs="Arial"/>
                <w:sz w:val="22"/>
                <w:szCs w:val="22"/>
              </w:rPr>
            </w:pPr>
            <w:r w:rsidRPr="00DC75F9">
              <w:rPr>
                <w:rFonts w:ascii="Lato" w:hAnsi="Lato" w:cs="Arial"/>
                <w:sz w:val="22"/>
                <w:szCs w:val="22"/>
              </w:rPr>
              <w:t>builds and maintains effective relationships, with their team, colleagues, Members and external partners and supporters</w:t>
            </w:r>
          </w:p>
          <w:p w14:paraId="102D6118" w14:textId="77777777" w:rsidR="00DC75F9" w:rsidRPr="00DC75F9" w:rsidRDefault="00DC75F9" w:rsidP="00DC75F9">
            <w:pPr>
              <w:numPr>
                <w:ilvl w:val="0"/>
                <w:numId w:val="7"/>
              </w:numPr>
              <w:suppressAutoHyphens/>
              <w:rPr>
                <w:rFonts w:ascii="Lato" w:hAnsi="Lato" w:cs="Arial"/>
                <w:sz w:val="22"/>
                <w:szCs w:val="22"/>
              </w:rPr>
            </w:pPr>
            <w:r w:rsidRPr="00DC75F9">
              <w:rPr>
                <w:rFonts w:ascii="Lato" w:hAnsi="Lato" w:cs="Arial"/>
                <w:sz w:val="22"/>
                <w:szCs w:val="22"/>
              </w:rPr>
              <w:t>values diversity, sees it as a source of competitive strength</w:t>
            </w:r>
          </w:p>
          <w:p w14:paraId="37F28932" w14:textId="77777777" w:rsidR="00DC75F9" w:rsidRPr="00DC75F9" w:rsidRDefault="00DC75F9" w:rsidP="00DC75F9">
            <w:pPr>
              <w:numPr>
                <w:ilvl w:val="0"/>
                <w:numId w:val="5"/>
              </w:numPr>
              <w:suppressAutoHyphens/>
              <w:rPr>
                <w:rFonts w:ascii="Lato" w:hAnsi="Lato" w:cs="Arial"/>
                <w:sz w:val="22"/>
                <w:szCs w:val="22"/>
              </w:rPr>
            </w:pPr>
            <w:r w:rsidRPr="00DC75F9">
              <w:rPr>
                <w:rFonts w:ascii="Lato" w:hAnsi="Lato" w:cs="Arial"/>
                <w:sz w:val="22"/>
                <w:szCs w:val="22"/>
              </w:rPr>
              <w:t>approachable, good listener, easy to talk to.</w:t>
            </w:r>
          </w:p>
          <w:p w14:paraId="6E8614D5" w14:textId="77777777" w:rsidR="00DC75F9" w:rsidRPr="00DC75F9" w:rsidRDefault="00DC75F9" w:rsidP="00DC75F9">
            <w:pPr>
              <w:ind w:left="-24"/>
              <w:rPr>
                <w:rFonts w:ascii="Lato" w:hAnsi="Lato" w:cs="Arial"/>
                <w:b/>
                <w:sz w:val="22"/>
                <w:szCs w:val="22"/>
              </w:rPr>
            </w:pPr>
            <w:r w:rsidRPr="00DC75F9">
              <w:rPr>
                <w:rFonts w:ascii="Lato" w:hAnsi="Lato" w:cs="Arial"/>
                <w:b/>
                <w:sz w:val="22"/>
                <w:szCs w:val="22"/>
              </w:rPr>
              <w:t>Creativity:</w:t>
            </w:r>
          </w:p>
          <w:p w14:paraId="28DA2F22" w14:textId="77777777" w:rsidR="00DC75F9" w:rsidRPr="00DC75F9" w:rsidRDefault="00DC75F9" w:rsidP="00DC75F9">
            <w:pPr>
              <w:numPr>
                <w:ilvl w:val="0"/>
                <w:numId w:val="7"/>
              </w:numPr>
              <w:suppressAutoHyphens/>
              <w:rPr>
                <w:rFonts w:ascii="Lato" w:hAnsi="Lato" w:cs="Arial"/>
                <w:sz w:val="22"/>
                <w:szCs w:val="22"/>
              </w:rPr>
            </w:pPr>
            <w:r w:rsidRPr="00DC75F9">
              <w:rPr>
                <w:rFonts w:ascii="Lato" w:hAnsi="Lato" w:cs="Arial"/>
                <w:sz w:val="22"/>
                <w:szCs w:val="22"/>
              </w:rPr>
              <w:t>develops and encourages new and innovative solutions</w:t>
            </w:r>
          </w:p>
          <w:p w14:paraId="554EF9A7" w14:textId="77777777" w:rsidR="00DC75F9" w:rsidRPr="00DC75F9" w:rsidRDefault="00DC75F9" w:rsidP="00DC75F9">
            <w:pPr>
              <w:numPr>
                <w:ilvl w:val="0"/>
                <w:numId w:val="7"/>
              </w:numPr>
              <w:suppressAutoHyphens/>
              <w:rPr>
                <w:rFonts w:ascii="Lato" w:hAnsi="Lato" w:cs="Arial"/>
                <w:sz w:val="22"/>
                <w:szCs w:val="22"/>
              </w:rPr>
            </w:pPr>
            <w:r w:rsidRPr="00DC75F9">
              <w:rPr>
                <w:rFonts w:ascii="Lato" w:hAnsi="Lato" w:cs="Arial"/>
                <w:sz w:val="22"/>
                <w:szCs w:val="22"/>
              </w:rPr>
              <w:t>willing to take disciplined risks.</w:t>
            </w:r>
          </w:p>
          <w:p w14:paraId="51CC4E63" w14:textId="77777777" w:rsidR="00DC75F9" w:rsidRPr="00DC75F9" w:rsidRDefault="00DC75F9" w:rsidP="00DC75F9">
            <w:pPr>
              <w:ind w:left="-24"/>
              <w:rPr>
                <w:rFonts w:ascii="Lato" w:hAnsi="Lato" w:cs="Arial"/>
                <w:b/>
                <w:sz w:val="22"/>
                <w:szCs w:val="22"/>
              </w:rPr>
            </w:pPr>
            <w:r w:rsidRPr="00DC75F9">
              <w:rPr>
                <w:rFonts w:ascii="Lato" w:hAnsi="Lato" w:cs="Arial"/>
                <w:b/>
                <w:sz w:val="22"/>
                <w:szCs w:val="22"/>
              </w:rPr>
              <w:t>Integrity:</w:t>
            </w:r>
          </w:p>
          <w:p w14:paraId="6F9EF089" w14:textId="25E81A30" w:rsidR="008264D8" w:rsidRPr="00DC75F9" w:rsidRDefault="00DC75F9" w:rsidP="00DC75F9">
            <w:pPr>
              <w:numPr>
                <w:ilvl w:val="0"/>
                <w:numId w:val="7"/>
              </w:numPr>
              <w:suppressAutoHyphens/>
              <w:rPr>
                <w:rFonts w:ascii="Lato" w:hAnsi="Lato" w:cs="Arial"/>
                <w:b/>
                <w:sz w:val="22"/>
                <w:szCs w:val="22"/>
              </w:rPr>
            </w:pPr>
            <w:r w:rsidRPr="00DC75F9">
              <w:rPr>
                <w:rFonts w:ascii="Lato" w:hAnsi="Lato" w:cs="Arial"/>
                <w:sz w:val="22"/>
                <w:szCs w:val="22"/>
              </w:rPr>
              <w:t>honest, encourages openness and transparency; demonstrates highest levels of integrity</w:t>
            </w:r>
          </w:p>
        </w:tc>
      </w:tr>
      <w:tr w:rsidR="00377765" w:rsidRPr="00DC75F9" w14:paraId="02325D88" w14:textId="77777777" w:rsidTr="0D9AC881">
        <w:tc>
          <w:tcPr>
            <w:tcW w:w="9498" w:type="dxa"/>
            <w:gridSpan w:val="3"/>
          </w:tcPr>
          <w:p w14:paraId="4834EDCC" w14:textId="20328B70" w:rsidR="00556B70" w:rsidRPr="00DC75F9" w:rsidRDefault="0AB5100C" w:rsidP="001961DE">
            <w:pPr>
              <w:jc w:val="both"/>
              <w:rPr>
                <w:rFonts w:ascii="Lato" w:hAnsi="Lato" w:cs="Arial"/>
                <w:b/>
                <w:bCs/>
                <w:sz w:val="22"/>
                <w:szCs w:val="22"/>
              </w:rPr>
            </w:pPr>
            <w:r w:rsidRPr="00DC75F9">
              <w:rPr>
                <w:rFonts w:ascii="Lato" w:hAnsi="Lato" w:cs="Arial"/>
                <w:b/>
                <w:bCs/>
                <w:sz w:val="22"/>
                <w:szCs w:val="22"/>
              </w:rPr>
              <w:lastRenderedPageBreak/>
              <w:t xml:space="preserve">KEY </w:t>
            </w:r>
            <w:r w:rsidR="3799024A" w:rsidRPr="00DC75F9">
              <w:rPr>
                <w:rFonts w:ascii="Lato" w:hAnsi="Lato" w:cs="Arial"/>
                <w:b/>
                <w:bCs/>
                <w:sz w:val="22"/>
                <w:szCs w:val="22"/>
              </w:rPr>
              <w:t>COMPETENCIES</w:t>
            </w:r>
          </w:p>
          <w:p w14:paraId="097C7890" w14:textId="77777777" w:rsidR="003A35ED" w:rsidRPr="00DC75F9" w:rsidRDefault="003A35ED" w:rsidP="001961DE">
            <w:pPr>
              <w:jc w:val="both"/>
              <w:rPr>
                <w:rFonts w:ascii="Lato" w:hAnsi="Lato" w:cs="Arial"/>
                <w:b/>
                <w:bCs/>
                <w:sz w:val="22"/>
                <w:szCs w:val="22"/>
              </w:rPr>
            </w:pPr>
          </w:p>
          <w:p w14:paraId="6B4CBA15" w14:textId="77777777" w:rsidR="003A35ED" w:rsidRPr="00DC75F9" w:rsidRDefault="003A35ED" w:rsidP="003A35ED">
            <w:pPr>
              <w:numPr>
                <w:ilvl w:val="0"/>
                <w:numId w:val="14"/>
              </w:numPr>
              <w:suppressAutoHyphens/>
              <w:snapToGrid w:val="0"/>
              <w:rPr>
                <w:rFonts w:ascii="Lato" w:hAnsi="Lato" w:cs="Arial"/>
                <w:b/>
                <w:sz w:val="22"/>
                <w:szCs w:val="22"/>
              </w:rPr>
            </w:pPr>
            <w:r w:rsidRPr="00DC75F9">
              <w:rPr>
                <w:rFonts w:ascii="Lato" w:hAnsi="Lato" w:cs="Arial"/>
                <w:b/>
                <w:sz w:val="22"/>
                <w:szCs w:val="22"/>
              </w:rPr>
              <w:t>Delivering Results</w:t>
            </w:r>
          </w:p>
          <w:p w14:paraId="798B986F" w14:textId="77777777" w:rsidR="003A35ED" w:rsidRPr="00DC75F9" w:rsidRDefault="003A35ED" w:rsidP="003A35ED">
            <w:pPr>
              <w:snapToGrid w:val="0"/>
              <w:ind w:left="336"/>
              <w:rPr>
                <w:rFonts w:ascii="Lato" w:hAnsi="Lato" w:cs="Arial"/>
                <w:b/>
                <w:sz w:val="22"/>
                <w:szCs w:val="22"/>
              </w:rPr>
            </w:pPr>
            <w:r w:rsidRPr="00DC75F9">
              <w:rPr>
                <w:rFonts w:ascii="Lato" w:hAnsi="Lato" w:cs="GillSansStd-Light"/>
                <w:sz w:val="22"/>
                <w:szCs w:val="22"/>
                <w:lang w:eastAsia="en-GB"/>
              </w:rPr>
              <w:t>Takes personal responsibility and holds others accountable for delivering our ambitious goals for children, continually improving their own performance or that of the team/ organisation.</w:t>
            </w:r>
          </w:p>
          <w:p w14:paraId="7B63CE3C" w14:textId="40D1A6DD" w:rsidR="003A35ED" w:rsidRPr="00DC75F9" w:rsidRDefault="003A35ED" w:rsidP="003A35ED">
            <w:pPr>
              <w:snapToGrid w:val="0"/>
              <w:ind w:left="336"/>
              <w:rPr>
                <w:rFonts w:ascii="Lato" w:hAnsi="Lato" w:cs="Arial"/>
                <w:b/>
                <w:sz w:val="22"/>
                <w:szCs w:val="22"/>
              </w:rPr>
            </w:pPr>
            <w:r w:rsidRPr="00DC75F9">
              <w:rPr>
                <w:rFonts w:ascii="Lato" w:hAnsi="Lato" w:cs="Arial"/>
                <w:b/>
                <w:sz w:val="22"/>
                <w:szCs w:val="22"/>
              </w:rPr>
              <w:t>Level required: Le</w:t>
            </w:r>
            <w:r w:rsidR="005F6073" w:rsidRPr="00DC75F9">
              <w:rPr>
                <w:rFonts w:ascii="Lato" w:hAnsi="Lato" w:cs="Arial"/>
                <w:b/>
                <w:sz w:val="22"/>
                <w:szCs w:val="22"/>
              </w:rPr>
              <w:t>ading Edge</w:t>
            </w:r>
          </w:p>
          <w:p w14:paraId="3EEBD400" w14:textId="77777777" w:rsidR="003A35ED" w:rsidRPr="00DC75F9" w:rsidRDefault="003A35ED" w:rsidP="003A35ED">
            <w:pPr>
              <w:snapToGrid w:val="0"/>
              <w:rPr>
                <w:rFonts w:ascii="Lato" w:hAnsi="Lato" w:cs="Arial"/>
                <w:b/>
                <w:sz w:val="22"/>
                <w:szCs w:val="22"/>
              </w:rPr>
            </w:pPr>
          </w:p>
          <w:p w14:paraId="7830D5BE" w14:textId="77777777" w:rsidR="003A35ED" w:rsidRPr="00DC75F9" w:rsidRDefault="003A35ED" w:rsidP="003A35ED">
            <w:pPr>
              <w:numPr>
                <w:ilvl w:val="0"/>
                <w:numId w:val="14"/>
              </w:numPr>
              <w:suppressAutoHyphens/>
              <w:snapToGrid w:val="0"/>
              <w:rPr>
                <w:rFonts w:ascii="Lato" w:hAnsi="Lato" w:cs="Arial"/>
                <w:b/>
                <w:sz w:val="22"/>
                <w:szCs w:val="22"/>
              </w:rPr>
            </w:pPr>
            <w:r w:rsidRPr="00DC75F9">
              <w:rPr>
                <w:rFonts w:ascii="Lato" w:hAnsi="Lato" w:cs="Arial"/>
                <w:b/>
                <w:sz w:val="22"/>
                <w:szCs w:val="22"/>
              </w:rPr>
              <w:t>Problem Solving and Decision-Making</w:t>
            </w:r>
          </w:p>
          <w:p w14:paraId="0484E0C0" w14:textId="77777777" w:rsidR="003A35ED" w:rsidRPr="00DC75F9" w:rsidRDefault="003A35ED" w:rsidP="003A35ED">
            <w:pPr>
              <w:snapToGrid w:val="0"/>
              <w:ind w:left="336"/>
              <w:rPr>
                <w:rFonts w:ascii="Lato" w:hAnsi="Lato" w:cs="Arial"/>
                <w:b/>
                <w:sz w:val="22"/>
                <w:szCs w:val="22"/>
              </w:rPr>
            </w:pPr>
            <w:r w:rsidRPr="00DC75F9">
              <w:rPr>
                <w:rFonts w:ascii="Lato" w:hAnsi="Lato" w:cs="GillSansStd-Light"/>
                <w:sz w:val="22"/>
                <w:szCs w:val="22"/>
                <w:lang w:eastAsia="en-GB"/>
              </w:rPr>
              <w:t>Takes effective, considered and timely decisions by gathering and evaluating relevant information from within or outside the organisation.</w:t>
            </w:r>
          </w:p>
          <w:p w14:paraId="78AEC9A3" w14:textId="27DF3AF4" w:rsidR="003A35ED" w:rsidRPr="00DC75F9" w:rsidRDefault="003A35ED" w:rsidP="003A35ED">
            <w:pPr>
              <w:snapToGrid w:val="0"/>
              <w:ind w:left="336"/>
              <w:rPr>
                <w:rFonts w:ascii="Lato" w:hAnsi="Lato" w:cs="Arial"/>
                <w:b/>
                <w:sz w:val="22"/>
                <w:szCs w:val="22"/>
              </w:rPr>
            </w:pPr>
            <w:r w:rsidRPr="00DC75F9">
              <w:rPr>
                <w:rFonts w:ascii="Lato" w:hAnsi="Lato" w:cs="Arial"/>
                <w:b/>
                <w:sz w:val="22"/>
                <w:szCs w:val="22"/>
              </w:rPr>
              <w:t xml:space="preserve">Level required: </w:t>
            </w:r>
            <w:r w:rsidR="005F6073" w:rsidRPr="00DC75F9">
              <w:rPr>
                <w:rFonts w:ascii="Lato" w:hAnsi="Lato" w:cs="Arial"/>
                <w:b/>
                <w:sz w:val="22"/>
                <w:szCs w:val="22"/>
              </w:rPr>
              <w:t>Accomplished</w:t>
            </w:r>
          </w:p>
          <w:p w14:paraId="647A72A4" w14:textId="77777777" w:rsidR="003A35ED" w:rsidRPr="00DC75F9" w:rsidRDefault="003A35ED" w:rsidP="003A35ED">
            <w:pPr>
              <w:snapToGrid w:val="0"/>
              <w:ind w:left="336"/>
              <w:rPr>
                <w:rFonts w:ascii="Lato" w:hAnsi="Lato" w:cs="Arial"/>
                <w:b/>
                <w:sz w:val="22"/>
                <w:szCs w:val="22"/>
              </w:rPr>
            </w:pPr>
          </w:p>
          <w:p w14:paraId="488CE44E" w14:textId="77777777" w:rsidR="003A35ED" w:rsidRPr="00DC75F9" w:rsidRDefault="003A35ED" w:rsidP="003A35ED">
            <w:pPr>
              <w:numPr>
                <w:ilvl w:val="0"/>
                <w:numId w:val="14"/>
              </w:numPr>
              <w:suppressAutoHyphens/>
              <w:rPr>
                <w:rFonts w:ascii="Lato" w:hAnsi="Lato" w:cs="Arial"/>
                <w:sz w:val="22"/>
                <w:szCs w:val="22"/>
              </w:rPr>
            </w:pPr>
            <w:r w:rsidRPr="00DC75F9">
              <w:rPr>
                <w:rFonts w:ascii="Lato" w:hAnsi="Lato" w:cs="Arial"/>
                <w:b/>
                <w:sz w:val="22"/>
                <w:szCs w:val="22"/>
              </w:rPr>
              <w:t xml:space="preserve">Applying technical and professional expertise </w:t>
            </w:r>
          </w:p>
          <w:p w14:paraId="601F5F4C" w14:textId="77777777" w:rsidR="003A35ED" w:rsidRPr="00DC75F9" w:rsidRDefault="003A35ED" w:rsidP="003A35ED">
            <w:pPr>
              <w:ind w:left="336"/>
              <w:rPr>
                <w:rFonts w:ascii="Lato" w:hAnsi="Lato" w:cs="Arial"/>
                <w:sz w:val="22"/>
                <w:szCs w:val="22"/>
              </w:rPr>
            </w:pPr>
            <w:r w:rsidRPr="00DC75F9">
              <w:rPr>
                <w:rFonts w:ascii="Lato" w:hAnsi="Lato" w:cs="Arial"/>
                <w:sz w:val="22"/>
                <w:szCs w:val="22"/>
              </w:rPr>
              <w:t>Applies the required technical and professional expertise to the highest standards; promotes and shares best practice within and outside the organisation.</w:t>
            </w:r>
          </w:p>
          <w:p w14:paraId="2E97D415" w14:textId="77777777" w:rsidR="003A35ED" w:rsidRPr="00DC75F9" w:rsidRDefault="003A35ED" w:rsidP="003A35ED">
            <w:pPr>
              <w:snapToGrid w:val="0"/>
              <w:ind w:left="336"/>
              <w:rPr>
                <w:rFonts w:ascii="Lato" w:hAnsi="Lato" w:cs="Arial"/>
                <w:b/>
                <w:sz w:val="22"/>
                <w:szCs w:val="22"/>
              </w:rPr>
            </w:pPr>
            <w:r w:rsidRPr="00DC75F9">
              <w:rPr>
                <w:rFonts w:ascii="Lato" w:hAnsi="Lato" w:cs="Arial"/>
                <w:b/>
                <w:sz w:val="22"/>
                <w:szCs w:val="22"/>
              </w:rPr>
              <w:t>Level required: Leading Edge</w:t>
            </w:r>
          </w:p>
          <w:p w14:paraId="56821433" w14:textId="77777777" w:rsidR="0060716A" w:rsidRPr="00DC75F9" w:rsidRDefault="0060716A" w:rsidP="003A35ED">
            <w:pPr>
              <w:snapToGrid w:val="0"/>
              <w:ind w:left="336"/>
              <w:rPr>
                <w:rFonts w:ascii="Lato" w:hAnsi="Lato" w:cs="Arial"/>
                <w:b/>
                <w:sz w:val="22"/>
                <w:szCs w:val="22"/>
              </w:rPr>
            </w:pPr>
          </w:p>
          <w:p w14:paraId="5DCFFA30" w14:textId="35E82C89" w:rsidR="0060716A" w:rsidRPr="00DC75F9" w:rsidRDefault="00212F12" w:rsidP="0060716A">
            <w:pPr>
              <w:pStyle w:val="ListParagraph"/>
              <w:numPr>
                <w:ilvl w:val="0"/>
                <w:numId w:val="14"/>
              </w:numPr>
              <w:snapToGrid w:val="0"/>
              <w:rPr>
                <w:rFonts w:ascii="Lato" w:hAnsi="Lato" w:cs="Arial"/>
                <w:b/>
                <w:sz w:val="22"/>
                <w:szCs w:val="22"/>
              </w:rPr>
            </w:pPr>
            <w:r w:rsidRPr="00DC75F9">
              <w:rPr>
                <w:rFonts w:ascii="Lato" w:hAnsi="Lato" w:cs="Arial"/>
                <w:b/>
                <w:sz w:val="22"/>
                <w:szCs w:val="22"/>
              </w:rPr>
              <w:t>Developing Self and Others</w:t>
            </w:r>
          </w:p>
          <w:p w14:paraId="35169681" w14:textId="77777777" w:rsidR="00640F07" w:rsidRPr="00DC75F9" w:rsidRDefault="00640F07" w:rsidP="00640F07">
            <w:pPr>
              <w:pStyle w:val="ListParagraph"/>
              <w:snapToGrid w:val="0"/>
              <w:ind w:left="336"/>
              <w:rPr>
                <w:rFonts w:ascii="Lato" w:hAnsi="Lato" w:cs="Arial"/>
                <w:bCs/>
                <w:sz w:val="22"/>
                <w:szCs w:val="22"/>
              </w:rPr>
            </w:pPr>
            <w:r w:rsidRPr="00DC75F9">
              <w:rPr>
                <w:rFonts w:ascii="Lato" w:hAnsi="Lato" w:cs="Arial"/>
                <w:bCs/>
                <w:sz w:val="22"/>
                <w:szCs w:val="22"/>
              </w:rPr>
              <w:t>invests time and energy to actively develop self and others to help realise their full potential, and to build the organisation’s capability for the future</w:t>
            </w:r>
          </w:p>
          <w:p w14:paraId="430A0F92" w14:textId="434BAC07" w:rsidR="00640F07" w:rsidRPr="00DC75F9" w:rsidRDefault="00640F07" w:rsidP="00640F07">
            <w:pPr>
              <w:pStyle w:val="ListParagraph"/>
              <w:snapToGrid w:val="0"/>
              <w:ind w:left="336"/>
              <w:rPr>
                <w:rFonts w:ascii="Lato" w:hAnsi="Lato" w:cs="Arial"/>
                <w:b/>
                <w:sz w:val="22"/>
                <w:szCs w:val="22"/>
              </w:rPr>
            </w:pPr>
            <w:r w:rsidRPr="00DC75F9">
              <w:rPr>
                <w:rFonts w:ascii="Lato" w:hAnsi="Lato" w:cs="Arial"/>
                <w:b/>
                <w:sz w:val="22"/>
                <w:szCs w:val="22"/>
              </w:rPr>
              <w:t xml:space="preserve">Level Required: </w:t>
            </w:r>
            <w:r w:rsidR="005F6073" w:rsidRPr="00DC75F9">
              <w:rPr>
                <w:rFonts w:ascii="Lato" w:hAnsi="Lato" w:cs="Arial"/>
                <w:b/>
                <w:sz w:val="22"/>
                <w:szCs w:val="22"/>
              </w:rPr>
              <w:t>Accomplished</w:t>
            </w:r>
          </w:p>
          <w:p w14:paraId="35AAA904" w14:textId="77777777" w:rsidR="00640F07" w:rsidRPr="00DC75F9" w:rsidRDefault="00640F07" w:rsidP="00640F07">
            <w:pPr>
              <w:pStyle w:val="ListParagraph"/>
              <w:snapToGrid w:val="0"/>
              <w:ind w:left="336"/>
              <w:rPr>
                <w:rFonts w:ascii="Lato" w:hAnsi="Lato" w:cs="Arial"/>
                <w:b/>
                <w:sz w:val="22"/>
                <w:szCs w:val="22"/>
              </w:rPr>
            </w:pPr>
          </w:p>
          <w:p w14:paraId="24ECED86" w14:textId="77777777" w:rsidR="003A35ED" w:rsidRPr="00DC75F9" w:rsidRDefault="003A35ED" w:rsidP="003A35ED">
            <w:pPr>
              <w:numPr>
                <w:ilvl w:val="0"/>
                <w:numId w:val="14"/>
              </w:numPr>
              <w:suppressAutoHyphens/>
              <w:snapToGrid w:val="0"/>
              <w:rPr>
                <w:rFonts w:ascii="Lato" w:hAnsi="Lato" w:cs="Arial"/>
                <w:b/>
                <w:sz w:val="22"/>
                <w:szCs w:val="22"/>
              </w:rPr>
            </w:pPr>
            <w:r w:rsidRPr="00DC75F9">
              <w:rPr>
                <w:rFonts w:ascii="Lato" w:hAnsi="Lato" w:cs="Arial"/>
                <w:b/>
                <w:sz w:val="22"/>
                <w:szCs w:val="22"/>
              </w:rPr>
              <w:t>Working Effectively with Others</w:t>
            </w:r>
          </w:p>
          <w:p w14:paraId="3060EAF9" w14:textId="77777777" w:rsidR="003A35ED" w:rsidRPr="00DC75F9" w:rsidRDefault="003A35ED" w:rsidP="003A35ED">
            <w:pPr>
              <w:snapToGrid w:val="0"/>
              <w:ind w:left="336"/>
              <w:rPr>
                <w:rFonts w:ascii="Lato" w:hAnsi="Lato" w:cs="Arial"/>
                <w:b/>
                <w:sz w:val="22"/>
                <w:szCs w:val="22"/>
              </w:rPr>
            </w:pPr>
            <w:r w:rsidRPr="00DC75F9">
              <w:rPr>
                <w:rFonts w:ascii="Lato" w:hAnsi="Lato" w:cs="GillSansStd-Light"/>
                <w:sz w:val="22"/>
                <w:szCs w:val="22"/>
                <w:lang w:eastAsia="en-GB"/>
              </w:rPr>
              <w:t>Works collaboratively to achieve shared goals and thrives on diversity of people and perspectives; knows when to lead and when to follow and how to ensure effective cross-boundary working.</w:t>
            </w:r>
          </w:p>
          <w:p w14:paraId="11231C44" w14:textId="131581C8" w:rsidR="003A35ED" w:rsidRPr="00DC75F9" w:rsidRDefault="003A35ED" w:rsidP="003A35ED">
            <w:pPr>
              <w:snapToGrid w:val="0"/>
              <w:ind w:left="336"/>
              <w:rPr>
                <w:rFonts w:ascii="Lato" w:hAnsi="Lato" w:cs="Arial"/>
                <w:b/>
                <w:sz w:val="22"/>
                <w:szCs w:val="22"/>
              </w:rPr>
            </w:pPr>
            <w:r w:rsidRPr="00DC75F9">
              <w:rPr>
                <w:rFonts w:ascii="Lato" w:hAnsi="Lato" w:cs="Arial"/>
                <w:b/>
                <w:sz w:val="22"/>
                <w:szCs w:val="22"/>
              </w:rPr>
              <w:t xml:space="preserve">Level required: </w:t>
            </w:r>
            <w:r w:rsidR="005F6073" w:rsidRPr="00DC75F9">
              <w:rPr>
                <w:rFonts w:ascii="Lato" w:hAnsi="Lato" w:cs="Arial"/>
                <w:b/>
                <w:sz w:val="22"/>
                <w:szCs w:val="22"/>
              </w:rPr>
              <w:t>Accomplished</w:t>
            </w:r>
          </w:p>
          <w:p w14:paraId="31937D15" w14:textId="77777777" w:rsidR="00556B70" w:rsidRPr="00DC75F9" w:rsidRDefault="00556B70" w:rsidP="005F6073">
            <w:pPr>
              <w:spacing w:before="60" w:after="60"/>
              <w:ind w:right="283"/>
              <w:rPr>
                <w:rFonts w:ascii="Lato" w:hAnsi="Lato" w:cs="Arial"/>
                <w:sz w:val="22"/>
                <w:szCs w:val="22"/>
              </w:rPr>
            </w:pPr>
          </w:p>
        </w:tc>
      </w:tr>
      <w:tr w:rsidR="00C00A1E" w:rsidRPr="00DC75F9" w14:paraId="586DA031" w14:textId="77777777" w:rsidTr="0D9AC881">
        <w:trPr>
          <w:trHeight w:val="844"/>
        </w:trPr>
        <w:tc>
          <w:tcPr>
            <w:tcW w:w="9498" w:type="dxa"/>
            <w:gridSpan w:val="3"/>
            <w:tcBorders>
              <w:bottom w:val="single" w:sz="8" w:space="0" w:color="000000" w:themeColor="text1"/>
            </w:tcBorders>
          </w:tcPr>
          <w:p w14:paraId="613AE825" w14:textId="77777777" w:rsidR="00543A17" w:rsidRPr="00DC75F9" w:rsidRDefault="00543A17" w:rsidP="00202CB2">
            <w:pPr>
              <w:jc w:val="both"/>
              <w:rPr>
                <w:rFonts w:ascii="Lato" w:hAnsi="Lato" w:cs="Arial"/>
                <w:b/>
                <w:sz w:val="22"/>
                <w:szCs w:val="22"/>
              </w:rPr>
            </w:pPr>
            <w:r w:rsidRPr="00DC75F9">
              <w:rPr>
                <w:rFonts w:ascii="Lato" w:hAnsi="Lato" w:cs="Arial"/>
                <w:b/>
                <w:sz w:val="22"/>
                <w:szCs w:val="22"/>
              </w:rPr>
              <w:t>EXPERIENCE AND SKILLS</w:t>
            </w:r>
          </w:p>
          <w:p w14:paraId="6A0F5B2C" w14:textId="0DE92A5B" w:rsidR="00202CB2" w:rsidRPr="00DC75F9" w:rsidRDefault="00EE3C6E" w:rsidP="001961DE">
            <w:pPr>
              <w:jc w:val="both"/>
              <w:rPr>
                <w:rFonts w:ascii="Lato" w:hAnsi="Lato" w:cs="Arial"/>
                <w:b/>
                <w:bCs/>
                <w:sz w:val="22"/>
                <w:szCs w:val="22"/>
              </w:rPr>
            </w:pPr>
            <w:r w:rsidRPr="00DC75F9">
              <w:rPr>
                <w:rFonts w:ascii="Lato" w:hAnsi="Lato" w:cs="Arial"/>
                <w:b/>
                <w:bCs/>
                <w:sz w:val="22"/>
                <w:szCs w:val="22"/>
              </w:rPr>
              <w:t>Essential</w:t>
            </w:r>
          </w:p>
          <w:p w14:paraId="7A0E835D" w14:textId="77777777" w:rsidR="00CC2782" w:rsidRPr="00DC75F9" w:rsidRDefault="00CC2782" w:rsidP="00CC2782">
            <w:pPr>
              <w:pStyle w:val="NormalWeb"/>
              <w:numPr>
                <w:ilvl w:val="0"/>
                <w:numId w:val="16"/>
              </w:numPr>
              <w:rPr>
                <w:rFonts w:ascii="Lato" w:hAnsi="Lato"/>
                <w:sz w:val="22"/>
                <w:szCs w:val="22"/>
              </w:rPr>
            </w:pPr>
            <w:r w:rsidRPr="00DC75F9">
              <w:rPr>
                <w:rFonts w:ascii="Lato" w:hAnsi="Lato"/>
                <w:sz w:val="22"/>
                <w:szCs w:val="22"/>
              </w:rPr>
              <w:t xml:space="preserve">Minimum of a Bachelor Degree or equivalent experience, plus at least 7 years of relevant experience </w:t>
            </w:r>
          </w:p>
          <w:p w14:paraId="401FDBB8" w14:textId="77777777" w:rsidR="00CC2782" w:rsidRPr="00DC75F9" w:rsidRDefault="00AF211D" w:rsidP="00CC2782">
            <w:pPr>
              <w:pStyle w:val="NormalWeb"/>
              <w:numPr>
                <w:ilvl w:val="0"/>
                <w:numId w:val="16"/>
              </w:numPr>
              <w:rPr>
                <w:rFonts w:ascii="Lato" w:hAnsi="Lato"/>
                <w:sz w:val="22"/>
                <w:szCs w:val="22"/>
              </w:rPr>
            </w:pPr>
            <w:r w:rsidRPr="00DC75F9">
              <w:rPr>
                <w:rFonts w:ascii="Lato" w:hAnsi="Lato" w:cs="Arial"/>
                <w:bCs/>
                <w:sz w:val="22"/>
                <w:szCs w:val="22"/>
              </w:rPr>
              <w:t xml:space="preserve">Qualification or equivalent experience in </w:t>
            </w:r>
            <w:r w:rsidR="00656AF1" w:rsidRPr="00DC75F9">
              <w:rPr>
                <w:rFonts w:ascii="Lato" w:hAnsi="Lato" w:cs="Arial"/>
                <w:bCs/>
                <w:sz w:val="22"/>
                <w:szCs w:val="22"/>
              </w:rPr>
              <w:t>public health or health</w:t>
            </w:r>
            <w:r w:rsidRPr="00DC75F9">
              <w:rPr>
                <w:rFonts w:ascii="Lato" w:hAnsi="Lato" w:cs="Arial"/>
                <w:bCs/>
                <w:sz w:val="22"/>
                <w:szCs w:val="22"/>
              </w:rPr>
              <w:t xml:space="preserve"> information systems</w:t>
            </w:r>
          </w:p>
          <w:p w14:paraId="58CF95AA" w14:textId="77777777" w:rsidR="00CC2782" w:rsidRPr="00DC75F9" w:rsidRDefault="00656AF1" w:rsidP="00CC2782">
            <w:pPr>
              <w:pStyle w:val="NormalWeb"/>
              <w:numPr>
                <w:ilvl w:val="0"/>
                <w:numId w:val="16"/>
              </w:numPr>
              <w:rPr>
                <w:rFonts w:ascii="Lato" w:hAnsi="Lato"/>
                <w:sz w:val="22"/>
                <w:szCs w:val="22"/>
              </w:rPr>
            </w:pPr>
            <w:r w:rsidRPr="00DC75F9">
              <w:rPr>
                <w:rFonts w:ascii="Lato" w:hAnsi="Lato"/>
                <w:sz w:val="22"/>
                <w:szCs w:val="22"/>
              </w:rPr>
              <w:t>Proficiency in use and maintenance of DHIS2</w:t>
            </w:r>
          </w:p>
          <w:p w14:paraId="65167C3A" w14:textId="77777777" w:rsidR="00CC2782" w:rsidRPr="00DC75F9" w:rsidRDefault="007D727C" w:rsidP="00CC2782">
            <w:pPr>
              <w:pStyle w:val="NormalWeb"/>
              <w:numPr>
                <w:ilvl w:val="0"/>
                <w:numId w:val="16"/>
              </w:numPr>
              <w:rPr>
                <w:rFonts w:ascii="Lato" w:hAnsi="Lato"/>
                <w:sz w:val="22"/>
                <w:szCs w:val="22"/>
              </w:rPr>
            </w:pPr>
            <w:r w:rsidRPr="00DC75F9">
              <w:rPr>
                <w:rFonts w:ascii="Lato" w:hAnsi="Lato" w:cs="Arial"/>
                <w:sz w:val="22"/>
                <w:szCs w:val="22"/>
              </w:rPr>
              <w:t xml:space="preserve">Excellent computer literacy, including advanced </w:t>
            </w:r>
            <w:r w:rsidRPr="00DC75F9">
              <w:rPr>
                <w:rFonts w:ascii="Lato" w:hAnsi="Lato"/>
                <w:sz w:val="22"/>
                <w:szCs w:val="22"/>
              </w:rPr>
              <w:t>Microsoft Office with advanced Excel skills</w:t>
            </w:r>
          </w:p>
          <w:p w14:paraId="504D0E93" w14:textId="3C58529C" w:rsidR="00CC2782" w:rsidRPr="00DC75F9" w:rsidRDefault="00E10AED" w:rsidP="00DC75F9">
            <w:pPr>
              <w:pStyle w:val="NormalWeb"/>
              <w:numPr>
                <w:ilvl w:val="0"/>
                <w:numId w:val="16"/>
              </w:numPr>
              <w:rPr>
                <w:rFonts w:ascii="Lato" w:hAnsi="Lato" w:cs="Arial"/>
                <w:sz w:val="22"/>
                <w:szCs w:val="22"/>
              </w:rPr>
            </w:pPr>
            <w:r w:rsidRPr="00DC75F9">
              <w:rPr>
                <w:rFonts w:ascii="Lato" w:hAnsi="Lato" w:cs="Arial"/>
                <w:sz w:val="22"/>
                <w:szCs w:val="22"/>
              </w:rPr>
              <w:t>Experience developing and conducting training programs for field staff including curriculum design, presentation and teaching skills, and training-of-trainers methods.</w:t>
            </w:r>
          </w:p>
          <w:p w14:paraId="10EF1506" w14:textId="77777777" w:rsidR="00CC2782" w:rsidRPr="00DC75F9" w:rsidRDefault="00B85186" w:rsidP="00DC75F9">
            <w:pPr>
              <w:pStyle w:val="NormalWeb"/>
              <w:numPr>
                <w:ilvl w:val="0"/>
                <w:numId w:val="16"/>
              </w:numPr>
              <w:rPr>
                <w:rFonts w:ascii="Lato" w:hAnsi="Lato" w:cs="Arial"/>
                <w:sz w:val="22"/>
                <w:szCs w:val="22"/>
              </w:rPr>
            </w:pPr>
            <w:r w:rsidRPr="00DC75F9">
              <w:rPr>
                <w:rFonts w:ascii="Lato" w:hAnsi="Lato" w:cs="Arial"/>
                <w:sz w:val="22"/>
                <w:szCs w:val="22"/>
              </w:rPr>
              <w:t>Experience conducting quantitative and qualitative data analysis and interpreting results, and experience using statistical software.</w:t>
            </w:r>
          </w:p>
          <w:p w14:paraId="6571D14D" w14:textId="77777777" w:rsidR="00CC2782" w:rsidRPr="00DC75F9" w:rsidRDefault="00B85186" w:rsidP="00DC75F9">
            <w:pPr>
              <w:pStyle w:val="NormalWeb"/>
              <w:numPr>
                <w:ilvl w:val="0"/>
                <w:numId w:val="16"/>
              </w:numPr>
              <w:rPr>
                <w:rFonts w:ascii="Lato" w:hAnsi="Lato" w:cs="Arial"/>
                <w:sz w:val="22"/>
                <w:szCs w:val="22"/>
              </w:rPr>
            </w:pPr>
            <w:r w:rsidRPr="00DC75F9">
              <w:rPr>
                <w:rFonts w:ascii="Lato" w:hAnsi="Lato" w:cs="Arial"/>
                <w:sz w:val="22"/>
                <w:szCs w:val="22"/>
              </w:rPr>
              <w:t>Ability to work under tight deadlines, manage multiple tasks simultaneously, and work effectively both independently and as part of multicultural teams.</w:t>
            </w:r>
          </w:p>
          <w:p w14:paraId="7C47BCD3" w14:textId="77777777" w:rsidR="00CC2782" w:rsidRPr="00DC75F9" w:rsidRDefault="007D727C" w:rsidP="00DC75F9">
            <w:pPr>
              <w:pStyle w:val="NormalWeb"/>
              <w:numPr>
                <w:ilvl w:val="0"/>
                <w:numId w:val="16"/>
              </w:numPr>
              <w:rPr>
                <w:rFonts w:ascii="Lato" w:hAnsi="Lato" w:cs="Arial"/>
                <w:sz w:val="22"/>
                <w:szCs w:val="22"/>
              </w:rPr>
            </w:pPr>
            <w:r w:rsidRPr="00DC75F9">
              <w:rPr>
                <w:rFonts w:ascii="Lato" w:hAnsi="Lato" w:cs="Arial"/>
                <w:sz w:val="22"/>
                <w:szCs w:val="22"/>
              </w:rPr>
              <w:t>Demonstrated ability to communicate and collaborate effectively with individuals and teams at all levels, both internally and externally</w:t>
            </w:r>
          </w:p>
          <w:p w14:paraId="0F961CA2" w14:textId="77777777" w:rsidR="00CC2782" w:rsidRPr="00DC75F9" w:rsidRDefault="007D727C" w:rsidP="00CC2782">
            <w:pPr>
              <w:pStyle w:val="ListParagraph"/>
              <w:numPr>
                <w:ilvl w:val="0"/>
                <w:numId w:val="16"/>
              </w:numPr>
              <w:overflowPunct w:val="0"/>
              <w:autoSpaceDE w:val="0"/>
              <w:autoSpaceDN w:val="0"/>
              <w:adjustRightInd w:val="0"/>
              <w:spacing w:before="240" w:after="120"/>
              <w:textAlignment w:val="baseline"/>
              <w:rPr>
                <w:rFonts w:ascii="Lato" w:hAnsi="Lato" w:cs="GillSansStd-Light"/>
                <w:sz w:val="22"/>
                <w:szCs w:val="22"/>
                <w:lang w:eastAsia="en-GB"/>
              </w:rPr>
            </w:pPr>
            <w:r w:rsidRPr="00DC75F9">
              <w:rPr>
                <w:rFonts w:ascii="Lato" w:hAnsi="Lato" w:cs="GillSansStd-Light"/>
                <w:sz w:val="22"/>
                <w:szCs w:val="22"/>
                <w:lang w:eastAsia="en-GB"/>
              </w:rPr>
              <w:t>Demonstrated commitment to fostering and maintaining and environment of diversity, inclusion, and belonging.</w:t>
            </w:r>
          </w:p>
          <w:p w14:paraId="20BAA238" w14:textId="77777777" w:rsidR="00CC2782" w:rsidRPr="00DC75F9" w:rsidRDefault="00656AF1" w:rsidP="00CC2782">
            <w:pPr>
              <w:pStyle w:val="ListParagraph"/>
              <w:numPr>
                <w:ilvl w:val="0"/>
                <w:numId w:val="16"/>
              </w:numPr>
              <w:overflowPunct w:val="0"/>
              <w:autoSpaceDE w:val="0"/>
              <w:autoSpaceDN w:val="0"/>
              <w:adjustRightInd w:val="0"/>
              <w:spacing w:before="240" w:after="120"/>
              <w:textAlignment w:val="baseline"/>
              <w:rPr>
                <w:rFonts w:ascii="Lato" w:hAnsi="Lato" w:cs="GillSansStd-Light"/>
                <w:sz w:val="22"/>
                <w:szCs w:val="22"/>
                <w:lang w:eastAsia="en-GB"/>
              </w:rPr>
            </w:pPr>
            <w:r w:rsidRPr="00DC75F9">
              <w:rPr>
                <w:rFonts w:ascii="Lato" w:hAnsi="Lato" w:cs="Arial"/>
                <w:sz w:val="22"/>
                <w:szCs w:val="22"/>
              </w:rPr>
              <w:t xml:space="preserve">Excellent computer literacy, including advanced </w:t>
            </w:r>
            <w:r w:rsidRPr="00DC75F9">
              <w:rPr>
                <w:rFonts w:ascii="Lato" w:hAnsi="Lato"/>
                <w:sz w:val="22"/>
                <w:szCs w:val="22"/>
              </w:rPr>
              <w:t>Microsoft Office with advanced Excel skills</w:t>
            </w:r>
          </w:p>
          <w:p w14:paraId="5AFB3E63" w14:textId="14050C6E" w:rsidR="008857C3" w:rsidRPr="00DC75F9" w:rsidRDefault="008857C3" w:rsidP="00CC2782">
            <w:pPr>
              <w:pStyle w:val="ListParagraph"/>
              <w:numPr>
                <w:ilvl w:val="0"/>
                <w:numId w:val="16"/>
              </w:numPr>
              <w:overflowPunct w:val="0"/>
              <w:autoSpaceDE w:val="0"/>
              <w:autoSpaceDN w:val="0"/>
              <w:adjustRightInd w:val="0"/>
              <w:spacing w:before="240" w:after="120"/>
              <w:textAlignment w:val="baseline"/>
              <w:rPr>
                <w:rFonts w:ascii="Lato" w:hAnsi="Lato" w:cs="GillSansStd-Light"/>
                <w:sz w:val="22"/>
                <w:szCs w:val="22"/>
                <w:lang w:eastAsia="en-GB"/>
              </w:rPr>
            </w:pPr>
            <w:r w:rsidRPr="00DC75F9">
              <w:rPr>
                <w:rFonts w:ascii="Lato" w:hAnsi="Lato"/>
                <w:sz w:val="22"/>
                <w:szCs w:val="22"/>
              </w:rPr>
              <w:t>Ability to solve problems, work under own initiative and see tasks through to completion</w:t>
            </w:r>
          </w:p>
          <w:p w14:paraId="7BD40F3A" w14:textId="616DFA1D" w:rsidR="008857C3" w:rsidRPr="00DC75F9" w:rsidRDefault="008857C3" w:rsidP="00B85186">
            <w:pPr>
              <w:pStyle w:val="ListParagraph"/>
              <w:widowControl w:val="0"/>
              <w:numPr>
                <w:ilvl w:val="0"/>
                <w:numId w:val="11"/>
              </w:numPr>
              <w:tabs>
                <w:tab w:val="left" w:pos="284"/>
              </w:tabs>
              <w:autoSpaceDE w:val="0"/>
              <w:autoSpaceDN w:val="0"/>
              <w:spacing w:line="276" w:lineRule="auto"/>
              <w:contextualSpacing w:val="0"/>
              <w:jc w:val="both"/>
              <w:rPr>
                <w:rFonts w:ascii="Lato" w:hAnsi="Lato"/>
                <w:sz w:val="22"/>
                <w:szCs w:val="22"/>
              </w:rPr>
            </w:pPr>
            <w:r w:rsidRPr="00DC75F9">
              <w:rPr>
                <w:rFonts w:ascii="Lato" w:hAnsi="Lato"/>
                <w:sz w:val="22"/>
                <w:szCs w:val="22"/>
              </w:rPr>
              <w:t>Proven organisational and time management skills with the ability to work under pressure and meet deadlines while maintaining attention to detail</w:t>
            </w:r>
          </w:p>
          <w:p w14:paraId="39DE6482" w14:textId="0290A613" w:rsidR="008857C3" w:rsidRPr="00DC75F9" w:rsidRDefault="008857C3" w:rsidP="00B85186">
            <w:pPr>
              <w:pStyle w:val="ListParagraph"/>
              <w:widowControl w:val="0"/>
              <w:numPr>
                <w:ilvl w:val="0"/>
                <w:numId w:val="11"/>
              </w:numPr>
              <w:tabs>
                <w:tab w:val="left" w:pos="284"/>
              </w:tabs>
              <w:autoSpaceDE w:val="0"/>
              <w:autoSpaceDN w:val="0"/>
              <w:spacing w:line="276" w:lineRule="auto"/>
              <w:jc w:val="both"/>
              <w:rPr>
                <w:rFonts w:ascii="Lato" w:hAnsi="Lato"/>
                <w:sz w:val="22"/>
                <w:szCs w:val="22"/>
              </w:rPr>
            </w:pPr>
            <w:r w:rsidRPr="00DC75F9">
              <w:rPr>
                <w:rFonts w:ascii="Lato" w:hAnsi="Lato"/>
                <w:sz w:val="22"/>
                <w:szCs w:val="22"/>
              </w:rPr>
              <w:t>Experience organising and delivering training</w:t>
            </w:r>
            <w:r w:rsidR="008764FF" w:rsidRPr="00DC75F9">
              <w:rPr>
                <w:rFonts w:ascii="Lato" w:hAnsi="Lato"/>
                <w:sz w:val="22"/>
                <w:szCs w:val="22"/>
              </w:rPr>
              <w:t xml:space="preserve"> to colleagues in person and remotely</w:t>
            </w:r>
          </w:p>
          <w:p w14:paraId="3F5F89E9" w14:textId="1177BEC6" w:rsidR="00AF211D" w:rsidRPr="00DC75F9" w:rsidRDefault="00AF211D" w:rsidP="00B85186">
            <w:pPr>
              <w:pStyle w:val="ListParagraph"/>
              <w:widowControl w:val="0"/>
              <w:numPr>
                <w:ilvl w:val="0"/>
                <w:numId w:val="11"/>
              </w:numPr>
              <w:tabs>
                <w:tab w:val="left" w:pos="284"/>
              </w:tabs>
              <w:autoSpaceDE w:val="0"/>
              <w:autoSpaceDN w:val="0"/>
              <w:spacing w:line="276" w:lineRule="auto"/>
              <w:contextualSpacing w:val="0"/>
              <w:jc w:val="both"/>
              <w:rPr>
                <w:rFonts w:ascii="Lato" w:hAnsi="Lato"/>
                <w:sz w:val="22"/>
                <w:szCs w:val="22"/>
              </w:rPr>
            </w:pPr>
            <w:r w:rsidRPr="00DC75F9">
              <w:rPr>
                <w:rFonts w:ascii="Lato" w:hAnsi="Lato"/>
                <w:sz w:val="22"/>
                <w:szCs w:val="22"/>
              </w:rPr>
              <w:t>Fluency</w:t>
            </w:r>
            <w:r w:rsidRPr="00DC75F9">
              <w:rPr>
                <w:rFonts w:ascii="Lato" w:hAnsi="Lato"/>
                <w:spacing w:val="-2"/>
                <w:sz w:val="22"/>
                <w:szCs w:val="22"/>
              </w:rPr>
              <w:t xml:space="preserve"> </w:t>
            </w:r>
            <w:r w:rsidRPr="00DC75F9">
              <w:rPr>
                <w:rFonts w:ascii="Lato" w:hAnsi="Lato"/>
                <w:sz w:val="22"/>
                <w:szCs w:val="22"/>
              </w:rPr>
              <w:t>in</w:t>
            </w:r>
            <w:r w:rsidRPr="00DC75F9">
              <w:rPr>
                <w:rFonts w:ascii="Lato" w:hAnsi="Lato"/>
                <w:spacing w:val="-3"/>
                <w:sz w:val="22"/>
                <w:szCs w:val="22"/>
              </w:rPr>
              <w:t xml:space="preserve"> </w:t>
            </w:r>
            <w:r w:rsidRPr="00DC75F9">
              <w:rPr>
                <w:rFonts w:ascii="Lato" w:hAnsi="Lato"/>
                <w:sz w:val="22"/>
                <w:szCs w:val="22"/>
              </w:rPr>
              <w:t>written and</w:t>
            </w:r>
            <w:r w:rsidRPr="00DC75F9">
              <w:rPr>
                <w:rFonts w:ascii="Lato" w:hAnsi="Lato"/>
                <w:spacing w:val="-3"/>
                <w:sz w:val="22"/>
                <w:szCs w:val="22"/>
              </w:rPr>
              <w:t xml:space="preserve"> </w:t>
            </w:r>
            <w:r w:rsidRPr="00DC75F9">
              <w:rPr>
                <w:rFonts w:ascii="Lato" w:hAnsi="Lato"/>
                <w:sz w:val="22"/>
                <w:szCs w:val="22"/>
              </w:rPr>
              <w:t>spoken</w:t>
            </w:r>
            <w:r w:rsidRPr="00DC75F9">
              <w:rPr>
                <w:rFonts w:ascii="Lato" w:hAnsi="Lato"/>
                <w:spacing w:val="-3"/>
                <w:sz w:val="22"/>
                <w:szCs w:val="22"/>
              </w:rPr>
              <w:t xml:space="preserve"> </w:t>
            </w:r>
            <w:r w:rsidRPr="00DC75F9">
              <w:rPr>
                <w:rFonts w:ascii="Lato" w:hAnsi="Lato"/>
                <w:sz w:val="22"/>
                <w:szCs w:val="22"/>
              </w:rPr>
              <w:t>English</w:t>
            </w:r>
          </w:p>
          <w:p w14:paraId="5C237076" w14:textId="432F9024" w:rsidR="008857C3" w:rsidRPr="00DC75F9" w:rsidRDefault="008857C3" w:rsidP="00B85186">
            <w:pPr>
              <w:pStyle w:val="ListParagraph"/>
              <w:widowControl w:val="0"/>
              <w:numPr>
                <w:ilvl w:val="0"/>
                <w:numId w:val="11"/>
              </w:numPr>
              <w:tabs>
                <w:tab w:val="left" w:pos="284"/>
              </w:tabs>
              <w:autoSpaceDE w:val="0"/>
              <w:autoSpaceDN w:val="0"/>
              <w:spacing w:line="276" w:lineRule="auto"/>
              <w:contextualSpacing w:val="0"/>
              <w:jc w:val="both"/>
              <w:rPr>
                <w:rFonts w:ascii="Lato" w:hAnsi="Lato"/>
                <w:sz w:val="22"/>
                <w:szCs w:val="22"/>
              </w:rPr>
            </w:pPr>
            <w:r w:rsidRPr="00DC75F9">
              <w:rPr>
                <w:rFonts w:ascii="Lato" w:hAnsi="Lato"/>
                <w:sz w:val="22"/>
                <w:szCs w:val="22"/>
              </w:rPr>
              <w:t>Understanding of and commitment to humanitarian work</w:t>
            </w:r>
          </w:p>
          <w:p w14:paraId="530D4CBC" w14:textId="4725503C" w:rsidR="00FD1389" w:rsidRPr="00DC75F9" w:rsidRDefault="00FD1389" w:rsidP="00B85186">
            <w:pPr>
              <w:pStyle w:val="ListParagraph"/>
              <w:widowControl w:val="0"/>
              <w:numPr>
                <w:ilvl w:val="0"/>
                <w:numId w:val="11"/>
              </w:numPr>
              <w:tabs>
                <w:tab w:val="left" w:pos="284"/>
              </w:tabs>
              <w:autoSpaceDE w:val="0"/>
              <w:autoSpaceDN w:val="0"/>
              <w:spacing w:line="276" w:lineRule="auto"/>
              <w:contextualSpacing w:val="0"/>
              <w:jc w:val="both"/>
              <w:rPr>
                <w:rFonts w:ascii="Lato" w:hAnsi="Lato"/>
                <w:sz w:val="22"/>
                <w:szCs w:val="22"/>
              </w:rPr>
            </w:pPr>
            <w:r w:rsidRPr="00DC75F9">
              <w:rPr>
                <w:rFonts w:ascii="Lato" w:hAnsi="Lato"/>
                <w:sz w:val="22"/>
                <w:szCs w:val="22"/>
              </w:rPr>
              <w:t>Ability to travel up to 30%, including to ongoing humanitarian settings</w:t>
            </w:r>
          </w:p>
          <w:p w14:paraId="45F3E3AC" w14:textId="77777777" w:rsidR="00AF211D" w:rsidRPr="00DC75F9" w:rsidRDefault="00AF211D" w:rsidP="00AF211D">
            <w:pPr>
              <w:pStyle w:val="ListParagraph"/>
              <w:ind w:left="1080"/>
              <w:jc w:val="both"/>
              <w:rPr>
                <w:rFonts w:ascii="Lato" w:hAnsi="Lato"/>
                <w:sz w:val="22"/>
                <w:szCs w:val="22"/>
              </w:rPr>
            </w:pPr>
          </w:p>
          <w:p w14:paraId="1BE33525" w14:textId="6F18575B" w:rsidR="38DF47F7" w:rsidRPr="00DC75F9" w:rsidRDefault="7561CE56" w:rsidP="00202CB2">
            <w:pPr>
              <w:jc w:val="both"/>
              <w:rPr>
                <w:rFonts w:ascii="Lato" w:hAnsi="Lato"/>
                <w:sz w:val="22"/>
                <w:szCs w:val="22"/>
              </w:rPr>
            </w:pPr>
            <w:r w:rsidRPr="00DC75F9">
              <w:rPr>
                <w:rFonts w:ascii="Lato" w:eastAsia="Gill Sans MT" w:hAnsi="Lato" w:cs="Gill Sans MT"/>
                <w:b/>
                <w:bCs/>
                <w:sz w:val="22"/>
                <w:szCs w:val="22"/>
              </w:rPr>
              <w:t>Desirable:</w:t>
            </w:r>
          </w:p>
          <w:p w14:paraId="11B7DC2C" w14:textId="7FA45F84" w:rsidR="005200B5" w:rsidRPr="00DC75F9" w:rsidRDefault="005200B5" w:rsidP="00B85186">
            <w:pPr>
              <w:pStyle w:val="ListParagraph"/>
              <w:numPr>
                <w:ilvl w:val="0"/>
                <w:numId w:val="11"/>
              </w:numPr>
              <w:rPr>
                <w:rFonts w:ascii="Lato" w:hAnsi="Lato" w:cs="Arial"/>
                <w:bCs/>
                <w:sz w:val="22"/>
                <w:szCs w:val="22"/>
              </w:rPr>
            </w:pPr>
            <w:r w:rsidRPr="00DC75F9">
              <w:rPr>
                <w:rFonts w:ascii="Lato" w:hAnsi="Lato" w:cs="Arial"/>
                <w:bCs/>
                <w:sz w:val="22"/>
                <w:szCs w:val="22"/>
              </w:rPr>
              <w:t>Formal qualification in DHIS2</w:t>
            </w:r>
          </w:p>
          <w:p w14:paraId="0CA3A66F" w14:textId="51E26532" w:rsidR="00AF211D" w:rsidRPr="00DC75F9" w:rsidRDefault="00AF211D" w:rsidP="00B85186">
            <w:pPr>
              <w:pStyle w:val="ListParagraph"/>
              <w:numPr>
                <w:ilvl w:val="0"/>
                <w:numId w:val="11"/>
              </w:numPr>
              <w:rPr>
                <w:rFonts w:ascii="Lato" w:hAnsi="Lato" w:cs="Arial"/>
                <w:bCs/>
                <w:sz w:val="22"/>
                <w:szCs w:val="22"/>
              </w:rPr>
            </w:pPr>
            <w:r w:rsidRPr="00DC75F9">
              <w:rPr>
                <w:rFonts w:ascii="Lato" w:hAnsi="Lato" w:cs="Arial"/>
                <w:bCs/>
                <w:sz w:val="22"/>
                <w:szCs w:val="22"/>
              </w:rPr>
              <w:t xml:space="preserve">Formal training </w:t>
            </w:r>
            <w:r w:rsidR="00154F25" w:rsidRPr="00DC75F9">
              <w:rPr>
                <w:rFonts w:ascii="Lato" w:hAnsi="Lato" w:cs="Arial"/>
                <w:bCs/>
                <w:sz w:val="22"/>
                <w:szCs w:val="22"/>
              </w:rPr>
              <w:t xml:space="preserve">in or </w:t>
            </w:r>
            <w:r w:rsidRPr="00DC75F9">
              <w:rPr>
                <w:rFonts w:ascii="Lato" w:hAnsi="Lato" w:cs="Arial"/>
                <w:bCs/>
                <w:sz w:val="22"/>
                <w:szCs w:val="22"/>
              </w:rPr>
              <w:t>experience of data protection regulations (including GDPR) and their application to digital information systems</w:t>
            </w:r>
          </w:p>
          <w:p w14:paraId="37C9F7BD" w14:textId="72920E9F" w:rsidR="00BD18BC" w:rsidRPr="00DC75F9" w:rsidRDefault="00BD18BC" w:rsidP="00B85186">
            <w:pPr>
              <w:pStyle w:val="ListParagraph"/>
              <w:numPr>
                <w:ilvl w:val="0"/>
                <w:numId w:val="11"/>
              </w:numPr>
              <w:rPr>
                <w:rFonts w:ascii="Lato" w:hAnsi="Lato" w:cs="Arial"/>
                <w:bCs/>
                <w:sz w:val="22"/>
                <w:szCs w:val="22"/>
              </w:rPr>
            </w:pPr>
            <w:r w:rsidRPr="00DC75F9">
              <w:rPr>
                <w:rFonts w:ascii="Lato" w:hAnsi="Lato" w:cs="Arial"/>
                <w:bCs/>
                <w:sz w:val="22"/>
                <w:szCs w:val="22"/>
              </w:rPr>
              <w:t>Experience working</w:t>
            </w:r>
            <w:r w:rsidR="00BE7098" w:rsidRPr="00DC75F9">
              <w:rPr>
                <w:rFonts w:ascii="Lato" w:hAnsi="Lato" w:cs="Arial"/>
                <w:bCs/>
                <w:sz w:val="22"/>
                <w:szCs w:val="22"/>
              </w:rPr>
              <w:t xml:space="preserve"> in or supporting humanitarian health crisis</w:t>
            </w:r>
          </w:p>
          <w:p w14:paraId="7840A501" w14:textId="494289E0" w:rsidR="008857C3" w:rsidRPr="00DC75F9" w:rsidRDefault="008857C3" w:rsidP="00B85186">
            <w:pPr>
              <w:pStyle w:val="ListParagraph"/>
              <w:numPr>
                <w:ilvl w:val="0"/>
                <w:numId w:val="11"/>
              </w:numPr>
              <w:rPr>
                <w:rFonts w:ascii="Lato" w:hAnsi="Lato" w:cs="Arial"/>
                <w:bCs/>
                <w:sz w:val="22"/>
                <w:szCs w:val="22"/>
              </w:rPr>
            </w:pPr>
            <w:r w:rsidRPr="00DC75F9">
              <w:rPr>
                <w:rFonts w:ascii="Lato" w:hAnsi="Lato" w:cs="Arial"/>
                <w:bCs/>
                <w:sz w:val="22"/>
                <w:szCs w:val="22"/>
              </w:rPr>
              <w:t xml:space="preserve">Experience using web content management systems and or with HTML5 </w:t>
            </w:r>
          </w:p>
          <w:p w14:paraId="1282C243" w14:textId="77777777" w:rsidR="00AF211D" w:rsidRPr="00DC75F9" w:rsidRDefault="00AF211D" w:rsidP="00B85186">
            <w:pPr>
              <w:pStyle w:val="ListParagraph"/>
              <w:widowControl w:val="0"/>
              <w:numPr>
                <w:ilvl w:val="0"/>
                <w:numId w:val="11"/>
              </w:numPr>
              <w:tabs>
                <w:tab w:val="left" w:pos="284"/>
              </w:tabs>
              <w:autoSpaceDE w:val="0"/>
              <w:autoSpaceDN w:val="0"/>
              <w:spacing w:line="276" w:lineRule="auto"/>
              <w:contextualSpacing w:val="0"/>
              <w:jc w:val="both"/>
              <w:rPr>
                <w:rFonts w:ascii="Lato" w:hAnsi="Lato"/>
                <w:sz w:val="22"/>
                <w:szCs w:val="22"/>
              </w:rPr>
            </w:pPr>
            <w:r w:rsidRPr="00DC75F9">
              <w:rPr>
                <w:rFonts w:ascii="Lato" w:hAnsi="Lato"/>
                <w:sz w:val="22"/>
                <w:szCs w:val="22"/>
              </w:rPr>
              <w:t>Fluency</w:t>
            </w:r>
            <w:r w:rsidRPr="00DC75F9">
              <w:rPr>
                <w:rFonts w:ascii="Lato" w:hAnsi="Lato"/>
                <w:spacing w:val="-2"/>
                <w:sz w:val="22"/>
                <w:szCs w:val="22"/>
              </w:rPr>
              <w:t xml:space="preserve"> </w:t>
            </w:r>
            <w:r w:rsidRPr="00DC75F9">
              <w:rPr>
                <w:rFonts w:ascii="Lato" w:hAnsi="Lato"/>
                <w:sz w:val="22"/>
                <w:szCs w:val="22"/>
              </w:rPr>
              <w:t>in</w:t>
            </w:r>
            <w:r w:rsidRPr="00DC75F9">
              <w:rPr>
                <w:rFonts w:ascii="Lato" w:hAnsi="Lato"/>
                <w:spacing w:val="-3"/>
                <w:sz w:val="22"/>
                <w:szCs w:val="22"/>
              </w:rPr>
              <w:t xml:space="preserve"> </w:t>
            </w:r>
            <w:r w:rsidRPr="00DC75F9">
              <w:rPr>
                <w:rFonts w:ascii="Lato" w:hAnsi="Lato"/>
                <w:sz w:val="22"/>
                <w:szCs w:val="22"/>
              </w:rPr>
              <w:t>written and</w:t>
            </w:r>
            <w:r w:rsidRPr="00DC75F9">
              <w:rPr>
                <w:rFonts w:ascii="Lato" w:hAnsi="Lato"/>
                <w:spacing w:val="-3"/>
                <w:sz w:val="22"/>
                <w:szCs w:val="22"/>
              </w:rPr>
              <w:t xml:space="preserve"> </w:t>
            </w:r>
            <w:r w:rsidRPr="00DC75F9">
              <w:rPr>
                <w:rFonts w:ascii="Lato" w:hAnsi="Lato"/>
                <w:sz w:val="22"/>
                <w:szCs w:val="22"/>
              </w:rPr>
              <w:t>spoken</w:t>
            </w:r>
            <w:r w:rsidRPr="00DC75F9">
              <w:rPr>
                <w:rFonts w:ascii="Lato" w:hAnsi="Lato"/>
                <w:spacing w:val="-3"/>
                <w:sz w:val="22"/>
                <w:szCs w:val="22"/>
              </w:rPr>
              <w:t xml:space="preserve"> </w:t>
            </w:r>
            <w:r w:rsidRPr="00DC75F9">
              <w:rPr>
                <w:rFonts w:ascii="Lato" w:hAnsi="Lato"/>
                <w:sz w:val="22"/>
                <w:szCs w:val="22"/>
              </w:rPr>
              <w:t>French</w:t>
            </w:r>
            <w:r w:rsidR="003547FB" w:rsidRPr="00DC75F9">
              <w:rPr>
                <w:rFonts w:ascii="Lato" w:hAnsi="Lato"/>
                <w:sz w:val="22"/>
                <w:szCs w:val="22"/>
              </w:rPr>
              <w:t>, Arabic or Spanish</w:t>
            </w:r>
          </w:p>
          <w:p w14:paraId="7A3B8516" w14:textId="6F7073BB" w:rsidR="00DC75F9" w:rsidRPr="00DC75F9" w:rsidRDefault="00DC75F9" w:rsidP="00DC75F9">
            <w:pPr>
              <w:rPr>
                <w:rFonts w:ascii="Lato" w:hAnsi="Lato"/>
                <w:sz w:val="22"/>
                <w:szCs w:val="22"/>
              </w:rPr>
            </w:pPr>
            <w:bookmarkStart w:id="0" w:name="_GoBack"/>
            <w:bookmarkEnd w:id="0"/>
          </w:p>
        </w:tc>
      </w:tr>
      <w:tr w:rsidR="00DC75F9" w:rsidRPr="00DC75F9" w14:paraId="0D894F95" w14:textId="77777777" w:rsidTr="0D9AC881">
        <w:trPr>
          <w:trHeight w:val="425"/>
        </w:trPr>
        <w:tc>
          <w:tcPr>
            <w:tcW w:w="9498" w:type="dxa"/>
            <w:gridSpan w:val="3"/>
          </w:tcPr>
          <w:p w14:paraId="7846425A" w14:textId="77777777" w:rsidR="00DC75F9" w:rsidRPr="00DC75F9" w:rsidRDefault="00DC75F9" w:rsidP="00DC75F9">
            <w:pPr>
              <w:rPr>
                <w:rFonts w:ascii="Lato" w:hAnsi="Lato" w:cs="Arial"/>
                <w:b/>
                <w:sz w:val="22"/>
                <w:szCs w:val="22"/>
              </w:rPr>
            </w:pPr>
            <w:r w:rsidRPr="00DC75F9">
              <w:rPr>
                <w:rFonts w:ascii="Lato" w:hAnsi="Lato" w:cs="Arial"/>
                <w:b/>
                <w:sz w:val="22"/>
                <w:szCs w:val="22"/>
              </w:rPr>
              <w:t>Additional job responsibilities</w:t>
            </w:r>
          </w:p>
          <w:p w14:paraId="2E444EA1" w14:textId="3A6C7C98" w:rsidR="00DC75F9" w:rsidRPr="00DC75F9" w:rsidRDefault="00DC75F9" w:rsidP="00DC75F9">
            <w:pPr>
              <w:tabs>
                <w:tab w:val="left" w:pos="1134"/>
              </w:tabs>
              <w:jc w:val="both"/>
              <w:rPr>
                <w:rFonts w:ascii="Lato" w:hAnsi="Lato" w:cs="Arial"/>
                <w:sz w:val="22"/>
                <w:szCs w:val="22"/>
              </w:rPr>
            </w:pPr>
            <w:r w:rsidRPr="00DC75F9">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DC75F9" w:rsidRPr="00DC75F9" w14:paraId="0416C979" w14:textId="77777777" w:rsidTr="0D9AC881">
        <w:tc>
          <w:tcPr>
            <w:tcW w:w="9498" w:type="dxa"/>
            <w:gridSpan w:val="3"/>
            <w:tcBorders>
              <w:top w:val="single" w:sz="8" w:space="0" w:color="000000" w:themeColor="text1"/>
            </w:tcBorders>
          </w:tcPr>
          <w:p w14:paraId="394A0506" w14:textId="77777777" w:rsidR="00DC75F9" w:rsidRPr="00DC75F9" w:rsidRDefault="00DC75F9" w:rsidP="00DC75F9">
            <w:pPr>
              <w:rPr>
                <w:rFonts w:ascii="Lato" w:hAnsi="Lato" w:cs="Arial"/>
                <w:b/>
                <w:sz w:val="22"/>
                <w:szCs w:val="22"/>
              </w:rPr>
            </w:pPr>
            <w:r w:rsidRPr="00DC75F9">
              <w:rPr>
                <w:rFonts w:ascii="Lato" w:hAnsi="Lato" w:cs="Arial"/>
                <w:b/>
                <w:sz w:val="22"/>
                <w:szCs w:val="22"/>
              </w:rPr>
              <w:t xml:space="preserve">Equal Opportunities </w:t>
            </w:r>
          </w:p>
          <w:p w14:paraId="1C97BC12" w14:textId="67AF778A" w:rsidR="00DC75F9" w:rsidRPr="00DC75F9" w:rsidRDefault="00DC75F9" w:rsidP="00DC75F9">
            <w:pPr>
              <w:jc w:val="both"/>
              <w:rPr>
                <w:rFonts w:ascii="Lato" w:hAnsi="Lato" w:cs="Arial"/>
                <w:sz w:val="22"/>
                <w:szCs w:val="22"/>
              </w:rPr>
            </w:pPr>
            <w:r w:rsidRPr="00DC75F9">
              <w:rPr>
                <w:rFonts w:ascii="Lato" w:hAnsi="Lato" w:cs="Arial"/>
                <w:sz w:val="22"/>
                <w:szCs w:val="22"/>
              </w:rPr>
              <w:t>The role holder is required to carry out the duties in accordance with the SCI Equal Opportunities and Diversity policies and procedures.</w:t>
            </w:r>
          </w:p>
        </w:tc>
      </w:tr>
      <w:tr w:rsidR="00DC75F9" w:rsidRPr="00DC75F9" w14:paraId="174BE54C" w14:textId="77777777" w:rsidTr="0D9AC881">
        <w:tc>
          <w:tcPr>
            <w:tcW w:w="9498" w:type="dxa"/>
            <w:gridSpan w:val="3"/>
          </w:tcPr>
          <w:p w14:paraId="32F477FA" w14:textId="77777777" w:rsidR="00DC75F9" w:rsidRPr="00DC75F9" w:rsidRDefault="00DC75F9" w:rsidP="00DC75F9">
            <w:pPr>
              <w:rPr>
                <w:rFonts w:ascii="Lato" w:hAnsi="Lato"/>
                <w:b/>
                <w:color w:val="000000"/>
                <w:sz w:val="22"/>
                <w:szCs w:val="22"/>
              </w:rPr>
            </w:pPr>
            <w:r w:rsidRPr="00DC75F9">
              <w:rPr>
                <w:rFonts w:ascii="Lato" w:hAnsi="Lato"/>
                <w:b/>
                <w:color w:val="000000"/>
                <w:sz w:val="22"/>
                <w:szCs w:val="22"/>
              </w:rPr>
              <w:t>Child Safeguarding:</w:t>
            </w:r>
          </w:p>
          <w:p w14:paraId="0626BDCC" w14:textId="67AB73C1" w:rsidR="00DC75F9" w:rsidRPr="00DC75F9" w:rsidRDefault="00DC75F9" w:rsidP="00DC75F9">
            <w:pPr>
              <w:jc w:val="both"/>
              <w:rPr>
                <w:rFonts w:ascii="Lato" w:hAnsi="Lato"/>
                <w:sz w:val="22"/>
                <w:szCs w:val="22"/>
              </w:rPr>
            </w:pPr>
            <w:r w:rsidRPr="00DC75F9">
              <w:rPr>
                <w:rFonts w:ascii="Lato" w:hAnsi="Lato"/>
                <w:color w:val="000000"/>
                <w:sz w:val="22"/>
                <w:szCs w:val="22"/>
              </w:rPr>
              <w:t>We need to keep children safe so our selection process, which includes rigorous background checks, reflects our commitment to the protection of children from abuse</w:t>
            </w:r>
            <w:r w:rsidRPr="00DC75F9">
              <w:rPr>
                <w:rFonts w:ascii="Lato" w:hAnsi="Lato"/>
                <w:sz w:val="22"/>
                <w:szCs w:val="22"/>
              </w:rPr>
              <w:t>.</w:t>
            </w:r>
          </w:p>
        </w:tc>
      </w:tr>
      <w:tr w:rsidR="00DC75F9" w:rsidRPr="00DC75F9" w14:paraId="6E2F0092" w14:textId="77777777" w:rsidTr="0D9AC881">
        <w:tc>
          <w:tcPr>
            <w:tcW w:w="9498" w:type="dxa"/>
            <w:gridSpan w:val="3"/>
          </w:tcPr>
          <w:p w14:paraId="77FA0671" w14:textId="77777777" w:rsidR="00DC75F9" w:rsidRPr="00DC75F9" w:rsidRDefault="00DC75F9" w:rsidP="00DC75F9">
            <w:pPr>
              <w:rPr>
                <w:rFonts w:ascii="Lato" w:hAnsi="Lato"/>
                <w:b/>
                <w:sz w:val="22"/>
                <w:szCs w:val="22"/>
              </w:rPr>
            </w:pPr>
            <w:r w:rsidRPr="00DC75F9">
              <w:rPr>
                <w:rFonts w:ascii="Lato" w:hAnsi="Lato"/>
                <w:b/>
                <w:sz w:val="22"/>
                <w:szCs w:val="22"/>
              </w:rPr>
              <w:t>Safeguarding our Staff:</w:t>
            </w:r>
          </w:p>
          <w:p w14:paraId="2A893E7D" w14:textId="4DD60D38" w:rsidR="00DC75F9" w:rsidRPr="00DC75F9" w:rsidRDefault="00DC75F9" w:rsidP="00DC75F9">
            <w:pPr>
              <w:jc w:val="both"/>
              <w:rPr>
                <w:rFonts w:ascii="Lato" w:hAnsi="Lato" w:cs="Arial"/>
                <w:b/>
                <w:sz w:val="22"/>
                <w:szCs w:val="22"/>
              </w:rPr>
            </w:pPr>
            <w:r w:rsidRPr="00DC75F9">
              <w:rPr>
                <w:rFonts w:ascii="Lato" w:hAnsi="Lato"/>
                <w:sz w:val="22"/>
                <w:szCs w:val="22"/>
              </w:rPr>
              <w:t>The post holder is required to carry out the duties in accordance with the SCI anti-harassment policy.</w:t>
            </w:r>
          </w:p>
        </w:tc>
      </w:tr>
      <w:tr w:rsidR="00DC75F9" w:rsidRPr="00DC75F9" w14:paraId="31B93B63" w14:textId="77777777" w:rsidTr="0D9AC881">
        <w:tc>
          <w:tcPr>
            <w:tcW w:w="9498" w:type="dxa"/>
            <w:gridSpan w:val="3"/>
          </w:tcPr>
          <w:p w14:paraId="702FDD2D" w14:textId="77777777" w:rsidR="00DC75F9" w:rsidRPr="00DC75F9" w:rsidRDefault="00DC75F9" w:rsidP="00DC75F9">
            <w:pPr>
              <w:rPr>
                <w:rFonts w:ascii="Lato" w:hAnsi="Lato" w:cs="Arial"/>
                <w:b/>
                <w:sz w:val="22"/>
                <w:szCs w:val="22"/>
              </w:rPr>
            </w:pPr>
            <w:r w:rsidRPr="00DC75F9">
              <w:rPr>
                <w:rFonts w:ascii="Lato" w:hAnsi="Lato" w:cs="Arial"/>
                <w:b/>
                <w:sz w:val="22"/>
                <w:szCs w:val="22"/>
              </w:rPr>
              <w:t>Health and Safety</w:t>
            </w:r>
          </w:p>
          <w:p w14:paraId="35665435" w14:textId="7744F45E" w:rsidR="00DC75F9" w:rsidRPr="00DC75F9" w:rsidRDefault="00DC75F9" w:rsidP="00DC75F9">
            <w:pPr>
              <w:jc w:val="both"/>
              <w:rPr>
                <w:rFonts w:ascii="Lato" w:hAnsi="Lato" w:cs="Arial"/>
                <w:sz w:val="22"/>
                <w:szCs w:val="22"/>
              </w:rPr>
            </w:pPr>
            <w:r w:rsidRPr="00DC75F9">
              <w:rPr>
                <w:rFonts w:ascii="Lato" w:hAnsi="Lato" w:cs="Arial"/>
                <w:sz w:val="22"/>
                <w:szCs w:val="22"/>
              </w:rPr>
              <w:t>The role holder is required to carry out the duties in accordance with SCI Health and Safety policies and procedures.</w:t>
            </w:r>
          </w:p>
        </w:tc>
      </w:tr>
      <w:tr w:rsidR="00C00A1E" w:rsidRPr="00DC75F9" w14:paraId="01F821BF" w14:textId="77777777" w:rsidTr="0D9AC881">
        <w:trPr>
          <w:trHeight w:val="425"/>
        </w:trPr>
        <w:tc>
          <w:tcPr>
            <w:tcW w:w="4678" w:type="dxa"/>
            <w:gridSpan w:val="2"/>
            <w:tcBorders>
              <w:bottom w:val="single" w:sz="4" w:space="0" w:color="auto"/>
            </w:tcBorders>
          </w:tcPr>
          <w:p w14:paraId="2A281F68" w14:textId="69A12AB2" w:rsidR="00F069CA" w:rsidRPr="00DC75F9" w:rsidRDefault="00F069CA" w:rsidP="00697BD1">
            <w:pPr>
              <w:tabs>
                <w:tab w:val="left" w:pos="1134"/>
              </w:tabs>
              <w:jc w:val="both"/>
              <w:rPr>
                <w:rFonts w:ascii="Lato" w:hAnsi="Lato" w:cs="Arial"/>
                <w:b/>
                <w:sz w:val="22"/>
                <w:szCs w:val="22"/>
              </w:rPr>
            </w:pPr>
            <w:r w:rsidRPr="00DC75F9">
              <w:rPr>
                <w:rFonts w:ascii="Lato" w:hAnsi="Lato" w:cs="Arial"/>
                <w:b/>
                <w:sz w:val="22"/>
                <w:szCs w:val="22"/>
              </w:rPr>
              <w:t>JD written by</w:t>
            </w:r>
            <w:r w:rsidR="00183B33" w:rsidRPr="00DC75F9">
              <w:rPr>
                <w:rFonts w:ascii="Lato" w:hAnsi="Lato" w:cs="Arial"/>
                <w:b/>
                <w:sz w:val="22"/>
                <w:szCs w:val="22"/>
              </w:rPr>
              <w:t>:</w:t>
            </w:r>
            <w:r w:rsidR="00743668" w:rsidRPr="00DC75F9">
              <w:rPr>
                <w:rFonts w:ascii="Lato" w:hAnsi="Lato" w:cs="Arial"/>
                <w:b/>
                <w:sz w:val="22"/>
                <w:szCs w:val="22"/>
              </w:rPr>
              <w:t xml:space="preserve"> </w:t>
            </w:r>
            <w:r w:rsidR="00AB10D9" w:rsidRPr="00DC75F9">
              <w:rPr>
                <w:rFonts w:ascii="Lato" w:hAnsi="Lato" w:cs="Arial"/>
                <w:bCs/>
                <w:sz w:val="22"/>
                <w:szCs w:val="22"/>
              </w:rPr>
              <w:t>Laura Cardinal</w:t>
            </w:r>
          </w:p>
        </w:tc>
        <w:tc>
          <w:tcPr>
            <w:tcW w:w="4820" w:type="dxa"/>
            <w:tcBorders>
              <w:bottom w:val="single" w:sz="4" w:space="0" w:color="auto"/>
            </w:tcBorders>
          </w:tcPr>
          <w:p w14:paraId="60499579" w14:textId="15BFA474" w:rsidR="00F069CA" w:rsidRPr="00DC75F9" w:rsidRDefault="00F069CA" w:rsidP="00697BD1">
            <w:pPr>
              <w:tabs>
                <w:tab w:val="left" w:pos="984"/>
              </w:tabs>
              <w:jc w:val="both"/>
              <w:rPr>
                <w:rFonts w:ascii="Lato" w:hAnsi="Lato" w:cs="Arial"/>
                <w:b/>
                <w:sz w:val="22"/>
                <w:szCs w:val="22"/>
              </w:rPr>
            </w:pPr>
            <w:r w:rsidRPr="00DC75F9">
              <w:rPr>
                <w:rFonts w:ascii="Lato" w:hAnsi="Lato" w:cs="Arial"/>
                <w:b/>
                <w:sz w:val="22"/>
                <w:szCs w:val="22"/>
              </w:rPr>
              <w:t>Date</w:t>
            </w:r>
            <w:r w:rsidR="00CB20F1" w:rsidRPr="00DC75F9">
              <w:rPr>
                <w:rFonts w:ascii="Lato" w:hAnsi="Lato" w:cs="Arial"/>
                <w:b/>
                <w:sz w:val="22"/>
                <w:szCs w:val="22"/>
              </w:rPr>
              <w:t>:</w:t>
            </w:r>
            <w:r w:rsidR="00743668" w:rsidRPr="00DC75F9">
              <w:rPr>
                <w:rFonts w:ascii="Lato" w:hAnsi="Lato" w:cs="Arial"/>
                <w:b/>
                <w:sz w:val="22"/>
                <w:szCs w:val="22"/>
              </w:rPr>
              <w:t xml:space="preserve"> </w:t>
            </w:r>
            <w:r w:rsidR="00AB10D9" w:rsidRPr="00DC75F9">
              <w:rPr>
                <w:rFonts w:ascii="Lato" w:hAnsi="Lato" w:cs="Arial"/>
                <w:bCs/>
                <w:sz w:val="22"/>
                <w:szCs w:val="22"/>
              </w:rPr>
              <w:t xml:space="preserve">February </w:t>
            </w:r>
            <w:r w:rsidR="00BE7098" w:rsidRPr="00DC75F9">
              <w:rPr>
                <w:rFonts w:ascii="Lato" w:hAnsi="Lato" w:cs="Arial"/>
                <w:bCs/>
                <w:sz w:val="22"/>
                <w:szCs w:val="22"/>
              </w:rPr>
              <w:t>23</w:t>
            </w:r>
            <w:r w:rsidR="00AB10D9" w:rsidRPr="00DC75F9">
              <w:rPr>
                <w:rFonts w:ascii="Lato" w:hAnsi="Lato" w:cs="Arial"/>
                <w:bCs/>
                <w:sz w:val="22"/>
                <w:szCs w:val="22"/>
              </w:rPr>
              <w:t>, 2024</w:t>
            </w:r>
          </w:p>
        </w:tc>
      </w:tr>
      <w:tr w:rsidR="00C00A1E" w:rsidRPr="00DC75F9" w14:paraId="5C55EFF8" w14:textId="77777777" w:rsidTr="0D9AC881">
        <w:trPr>
          <w:trHeight w:val="425"/>
        </w:trPr>
        <w:tc>
          <w:tcPr>
            <w:tcW w:w="4678" w:type="dxa"/>
            <w:gridSpan w:val="2"/>
            <w:tcBorders>
              <w:bottom w:val="single" w:sz="4" w:space="0" w:color="auto"/>
            </w:tcBorders>
          </w:tcPr>
          <w:p w14:paraId="2733473F" w14:textId="49DDA735" w:rsidR="00F069CA" w:rsidRPr="00DC75F9" w:rsidRDefault="00F069CA" w:rsidP="00697BD1">
            <w:pPr>
              <w:tabs>
                <w:tab w:val="left" w:pos="1134"/>
              </w:tabs>
              <w:jc w:val="both"/>
              <w:rPr>
                <w:rFonts w:ascii="Lato" w:hAnsi="Lato" w:cs="Arial"/>
                <w:sz w:val="22"/>
                <w:szCs w:val="22"/>
              </w:rPr>
            </w:pPr>
            <w:r w:rsidRPr="00DC75F9">
              <w:rPr>
                <w:rFonts w:ascii="Lato" w:hAnsi="Lato" w:cs="Arial"/>
                <w:b/>
                <w:sz w:val="22"/>
                <w:szCs w:val="22"/>
              </w:rPr>
              <w:t>JD agreed by:</w:t>
            </w:r>
            <w:r w:rsidR="00743668" w:rsidRPr="00DC75F9">
              <w:rPr>
                <w:rFonts w:ascii="Lato" w:hAnsi="Lato" w:cs="Arial"/>
                <w:b/>
                <w:sz w:val="22"/>
                <w:szCs w:val="22"/>
              </w:rPr>
              <w:t xml:space="preserve"> </w:t>
            </w:r>
            <w:r w:rsidR="00BE7098" w:rsidRPr="00DC75F9">
              <w:rPr>
                <w:rFonts w:ascii="Lato" w:hAnsi="Lato" w:cs="Arial"/>
                <w:b/>
                <w:sz w:val="22"/>
                <w:szCs w:val="22"/>
              </w:rPr>
              <w:t xml:space="preserve"> Jesse Hartness</w:t>
            </w:r>
          </w:p>
        </w:tc>
        <w:tc>
          <w:tcPr>
            <w:tcW w:w="4820" w:type="dxa"/>
          </w:tcPr>
          <w:p w14:paraId="754111D4" w14:textId="7CD317F0" w:rsidR="002A33EC" w:rsidRPr="00DC75F9" w:rsidRDefault="00F069CA" w:rsidP="00697BD1">
            <w:pPr>
              <w:tabs>
                <w:tab w:val="left" w:pos="984"/>
              </w:tabs>
              <w:jc w:val="both"/>
              <w:rPr>
                <w:rFonts w:ascii="Lato" w:hAnsi="Lato" w:cs="Arial"/>
                <w:bCs/>
                <w:sz w:val="22"/>
                <w:szCs w:val="22"/>
              </w:rPr>
            </w:pPr>
            <w:r w:rsidRPr="00DC75F9">
              <w:rPr>
                <w:rFonts w:ascii="Lato" w:hAnsi="Lato" w:cs="Arial"/>
                <w:b/>
                <w:sz w:val="22"/>
                <w:szCs w:val="22"/>
              </w:rPr>
              <w:t>Date:</w:t>
            </w:r>
            <w:r w:rsidR="003D30A3" w:rsidRPr="00DC75F9">
              <w:rPr>
                <w:rFonts w:ascii="Lato" w:hAnsi="Lato" w:cs="Arial"/>
                <w:b/>
                <w:sz w:val="22"/>
                <w:szCs w:val="22"/>
              </w:rPr>
              <w:t xml:space="preserve"> </w:t>
            </w:r>
            <w:r w:rsidR="00AC3AB1" w:rsidRPr="00DC75F9">
              <w:rPr>
                <w:rFonts w:ascii="Lato" w:hAnsi="Lato" w:cs="Arial"/>
                <w:b/>
                <w:sz w:val="22"/>
                <w:szCs w:val="22"/>
              </w:rPr>
              <w:t>February 23, 2024</w:t>
            </w:r>
          </w:p>
        </w:tc>
      </w:tr>
      <w:tr w:rsidR="00C00A1E" w:rsidRPr="00DC75F9" w14:paraId="1893BA81" w14:textId="77777777" w:rsidTr="0D9AC881">
        <w:trPr>
          <w:trHeight w:val="425"/>
        </w:trPr>
        <w:tc>
          <w:tcPr>
            <w:tcW w:w="4678" w:type="dxa"/>
            <w:gridSpan w:val="2"/>
          </w:tcPr>
          <w:p w14:paraId="67E3E3F8" w14:textId="2874BE96" w:rsidR="00F069CA" w:rsidRPr="00DC75F9" w:rsidRDefault="00F5619F" w:rsidP="00697BD1">
            <w:pPr>
              <w:tabs>
                <w:tab w:val="left" w:pos="1134"/>
              </w:tabs>
              <w:jc w:val="both"/>
              <w:rPr>
                <w:rFonts w:ascii="Lato" w:hAnsi="Lato" w:cs="Arial"/>
                <w:b/>
                <w:sz w:val="22"/>
                <w:szCs w:val="22"/>
              </w:rPr>
            </w:pPr>
            <w:r w:rsidRPr="00DC75F9">
              <w:rPr>
                <w:rFonts w:ascii="Lato" w:hAnsi="Lato" w:cs="Arial"/>
                <w:b/>
                <w:sz w:val="22"/>
                <w:szCs w:val="22"/>
              </w:rPr>
              <w:t>U</w:t>
            </w:r>
            <w:r w:rsidR="00F069CA" w:rsidRPr="00DC75F9">
              <w:rPr>
                <w:rFonts w:ascii="Lato" w:hAnsi="Lato" w:cs="Arial"/>
                <w:b/>
                <w:sz w:val="22"/>
                <w:szCs w:val="22"/>
              </w:rPr>
              <w:t>pdated By:</w:t>
            </w:r>
          </w:p>
        </w:tc>
        <w:tc>
          <w:tcPr>
            <w:tcW w:w="4820" w:type="dxa"/>
            <w:tcBorders>
              <w:bottom w:val="single" w:sz="4" w:space="0" w:color="auto"/>
            </w:tcBorders>
          </w:tcPr>
          <w:p w14:paraId="2CAD89FF" w14:textId="2223EEEB" w:rsidR="00F069CA" w:rsidRPr="00DC75F9" w:rsidRDefault="00F069CA" w:rsidP="00697BD1">
            <w:pPr>
              <w:tabs>
                <w:tab w:val="left" w:pos="984"/>
              </w:tabs>
              <w:jc w:val="both"/>
              <w:rPr>
                <w:rFonts w:ascii="Lato" w:hAnsi="Lato" w:cs="Arial"/>
                <w:b/>
                <w:sz w:val="22"/>
                <w:szCs w:val="22"/>
              </w:rPr>
            </w:pPr>
            <w:r w:rsidRPr="00DC75F9">
              <w:rPr>
                <w:rFonts w:ascii="Lato" w:hAnsi="Lato" w:cs="Arial"/>
                <w:b/>
                <w:sz w:val="22"/>
                <w:szCs w:val="22"/>
              </w:rPr>
              <w:t>Date</w:t>
            </w:r>
            <w:r w:rsidR="00CB20F1" w:rsidRPr="00DC75F9">
              <w:rPr>
                <w:rFonts w:ascii="Lato" w:hAnsi="Lato" w:cs="Arial"/>
                <w:b/>
                <w:sz w:val="22"/>
                <w:szCs w:val="22"/>
              </w:rPr>
              <w:t>:</w:t>
            </w:r>
            <w:r w:rsidR="00700F8D" w:rsidRPr="00DC75F9">
              <w:rPr>
                <w:rFonts w:ascii="Lato" w:hAnsi="Lato" w:cs="Arial"/>
                <w:b/>
                <w:sz w:val="22"/>
                <w:szCs w:val="22"/>
              </w:rPr>
              <w:t xml:space="preserve"> </w:t>
            </w:r>
          </w:p>
        </w:tc>
      </w:tr>
      <w:tr w:rsidR="00C00A1E" w:rsidRPr="00DC75F9" w14:paraId="5814EE10" w14:textId="77777777" w:rsidTr="0D9AC881">
        <w:trPr>
          <w:trHeight w:val="425"/>
        </w:trPr>
        <w:tc>
          <w:tcPr>
            <w:tcW w:w="4678" w:type="dxa"/>
            <w:gridSpan w:val="2"/>
            <w:tcBorders>
              <w:bottom w:val="single" w:sz="4" w:space="0" w:color="auto"/>
            </w:tcBorders>
          </w:tcPr>
          <w:p w14:paraId="7666A98C" w14:textId="77777777" w:rsidR="00F069CA" w:rsidRPr="00DC75F9" w:rsidRDefault="00F069CA" w:rsidP="00697BD1">
            <w:pPr>
              <w:tabs>
                <w:tab w:val="left" w:pos="1134"/>
              </w:tabs>
              <w:jc w:val="both"/>
              <w:rPr>
                <w:rFonts w:ascii="Lato" w:hAnsi="Lato" w:cs="Arial"/>
                <w:b/>
                <w:sz w:val="22"/>
                <w:szCs w:val="22"/>
              </w:rPr>
            </w:pPr>
            <w:r w:rsidRPr="00DC75F9">
              <w:rPr>
                <w:rFonts w:ascii="Lato" w:hAnsi="Lato" w:cs="Arial"/>
                <w:b/>
                <w:sz w:val="22"/>
                <w:szCs w:val="22"/>
              </w:rPr>
              <w:t>Evaluated</w:t>
            </w:r>
            <w:r w:rsidR="00183B33" w:rsidRPr="00DC75F9">
              <w:rPr>
                <w:rFonts w:ascii="Lato" w:hAnsi="Lato" w:cs="Arial"/>
                <w:b/>
                <w:sz w:val="22"/>
                <w:szCs w:val="22"/>
              </w:rPr>
              <w:t>:</w:t>
            </w:r>
          </w:p>
        </w:tc>
        <w:tc>
          <w:tcPr>
            <w:tcW w:w="4820" w:type="dxa"/>
            <w:tcBorders>
              <w:bottom w:val="single" w:sz="4" w:space="0" w:color="auto"/>
            </w:tcBorders>
          </w:tcPr>
          <w:p w14:paraId="5B835306" w14:textId="77777777" w:rsidR="00F069CA" w:rsidRPr="00DC75F9" w:rsidRDefault="00F069CA" w:rsidP="00697BD1">
            <w:pPr>
              <w:tabs>
                <w:tab w:val="left" w:pos="984"/>
              </w:tabs>
              <w:jc w:val="both"/>
              <w:rPr>
                <w:rFonts w:ascii="Lato" w:hAnsi="Lato" w:cs="Arial"/>
                <w:b/>
                <w:sz w:val="22"/>
                <w:szCs w:val="22"/>
              </w:rPr>
            </w:pPr>
            <w:r w:rsidRPr="00DC75F9">
              <w:rPr>
                <w:rFonts w:ascii="Lato" w:hAnsi="Lato" w:cs="Arial"/>
                <w:b/>
                <w:sz w:val="22"/>
                <w:szCs w:val="22"/>
              </w:rPr>
              <w:t>Date</w:t>
            </w:r>
            <w:r w:rsidR="00CB20F1" w:rsidRPr="00DC75F9">
              <w:rPr>
                <w:rFonts w:ascii="Lato" w:hAnsi="Lato" w:cs="Arial"/>
                <w:b/>
                <w:sz w:val="22"/>
                <w:szCs w:val="22"/>
              </w:rPr>
              <w:t>:</w:t>
            </w:r>
          </w:p>
        </w:tc>
      </w:tr>
    </w:tbl>
    <w:p w14:paraId="35FDB055" w14:textId="77777777" w:rsidR="00F9086D" w:rsidRPr="00DC75F9" w:rsidRDefault="00F9086D" w:rsidP="00697BD1">
      <w:pPr>
        <w:jc w:val="both"/>
        <w:rPr>
          <w:rFonts w:ascii="Lato" w:hAnsi="Lato" w:cs="Arial"/>
          <w:sz w:val="22"/>
          <w:szCs w:val="22"/>
        </w:rPr>
      </w:pPr>
    </w:p>
    <w:p w14:paraId="225011D7" w14:textId="7790067D" w:rsidR="00B83E89" w:rsidRPr="00DC75F9" w:rsidRDefault="00B83E89" w:rsidP="00697BD1">
      <w:pPr>
        <w:jc w:val="both"/>
        <w:rPr>
          <w:rFonts w:ascii="Lato" w:hAnsi="Lato" w:cs="Arial"/>
          <w:sz w:val="22"/>
          <w:szCs w:val="22"/>
          <w:lang w:val="en-US"/>
        </w:rPr>
      </w:pPr>
    </w:p>
    <w:sectPr w:rsidR="00B83E89" w:rsidRPr="00DC75F9">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2670A" w14:textId="77777777" w:rsidR="008F45F8" w:rsidRDefault="008F45F8">
      <w:r>
        <w:separator/>
      </w:r>
    </w:p>
  </w:endnote>
  <w:endnote w:type="continuationSeparator" w:id="0">
    <w:p w14:paraId="6FC0A91F" w14:textId="77777777" w:rsidR="008F45F8" w:rsidRDefault="008F45F8">
      <w:r>
        <w:continuationSeparator/>
      </w:r>
    </w:p>
  </w:endnote>
  <w:endnote w:type="continuationNotice" w:id="1">
    <w:p w14:paraId="1FF87599" w14:textId="77777777" w:rsidR="008F45F8" w:rsidRDefault="008F4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GillSansStd-Light">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Oswald">
    <w:panose1 w:val="00000000000000000000"/>
    <w:charset w:val="00"/>
    <w:family w:val="auto"/>
    <w:pitch w:val="variable"/>
    <w:sig w:usb0="A00002FF" w:usb1="4000204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0B3D3" w14:textId="77777777" w:rsidR="008F45F8" w:rsidRDefault="008F45F8">
      <w:r>
        <w:separator/>
      </w:r>
    </w:p>
  </w:footnote>
  <w:footnote w:type="continuationSeparator" w:id="0">
    <w:p w14:paraId="0D63EE30" w14:textId="77777777" w:rsidR="008F45F8" w:rsidRDefault="008F45F8">
      <w:r>
        <w:continuationSeparator/>
      </w:r>
    </w:p>
  </w:footnote>
  <w:footnote w:type="continuationNotice" w:id="1">
    <w:p w14:paraId="44CD5DD1" w14:textId="77777777" w:rsidR="008F45F8" w:rsidRDefault="008F45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B67F3" w14:textId="77777777" w:rsidR="00DC75F9" w:rsidRPr="002C6155" w:rsidRDefault="00DC75F9" w:rsidP="00DC75F9">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78AD2F87" wp14:editId="270537FE">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2FDFE5" w14:textId="77777777" w:rsidR="00DC75F9" w:rsidRPr="002C6155" w:rsidRDefault="00DC75F9" w:rsidP="00DC75F9">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hdr>
</file>

<file path=word/intelligence.xml><?xml version="1.0" encoding="utf-8"?>
<int:Intelligence xmlns:int="http://schemas.microsoft.com/office/intelligence/2019/intelligence">
  <int:IntelligenceSettings/>
  <int:Manifest>
    <int:ParagraphRange paragraphId="608102255" textId="2004318071" start="6" length="16" invalidationStart="6" invalidationLength="16" id="baJbRDD/"/>
    <int:ParagraphRange paragraphId="330575764" textId="2004318071" start="139" length="4" invalidationStart="139" invalidationLength="4" id="lcp5Kk0p"/>
  </int:Manifest>
  <int:Observations>
    <int:Content id="baJbRDD/">
      <int:Rejection type="LegacyProofing"/>
    </int:Content>
    <int:Content id="lcp5Kk0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6" w15:restartNumberingAfterBreak="0">
    <w:nsid w:val="3664633F"/>
    <w:multiLevelType w:val="hybridMultilevel"/>
    <w:tmpl w:val="847855E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8"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B955629"/>
    <w:multiLevelType w:val="hybridMultilevel"/>
    <w:tmpl w:val="545CA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E0B77"/>
    <w:multiLevelType w:val="hybridMultilevel"/>
    <w:tmpl w:val="967EF566"/>
    <w:lvl w:ilvl="0" w:tplc="9FE004F6">
      <w:start w:val="1"/>
      <w:numFmt w:val="decimal"/>
      <w:lvlText w:val="%1."/>
      <w:lvlJc w:val="left"/>
      <w:pPr>
        <w:ind w:left="336" w:hanging="360"/>
      </w:pPr>
      <w:rPr>
        <w:rFonts w:hint="default"/>
      </w:rPr>
    </w:lvl>
    <w:lvl w:ilvl="1" w:tplc="08090019" w:tentative="1">
      <w:start w:val="1"/>
      <w:numFmt w:val="lowerLetter"/>
      <w:lvlText w:val="%2."/>
      <w:lvlJc w:val="left"/>
      <w:pPr>
        <w:ind w:left="1056" w:hanging="360"/>
      </w:pPr>
    </w:lvl>
    <w:lvl w:ilvl="2" w:tplc="0809001B" w:tentative="1">
      <w:start w:val="1"/>
      <w:numFmt w:val="lowerRoman"/>
      <w:lvlText w:val="%3."/>
      <w:lvlJc w:val="right"/>
      <w:pPr>
        <w:ind w:left="1776" w:hanging="180"/>
      </w:pPr>
    </w:lvl>
    <w:lvl w:ilvl="3" w:tplc="0809000F" w:tentative="1">
      <w:start w:val="1"/>
      <w:numFmt w:val="decimal"/>
      <w:lvlText w:val="%4."/>
      <w:lvlJc w:val="left"/>
      <w:pPr>
        <w:ind w:left="2496" w:hanging="360"/>
      </w:pPr>
    </w:lvl>
    <w:lvl w:ilvl="4" w:tplc="08090019" w:tentative="1">
      <w:start w:val="1"/>
      <w:numFmt w:val="lowerLetter"/>
      <w:lvlText w:val="%5."/>
      <w:lvlJc w:val="left"/>
      <w:pPr>
        <w:ind w:left="3216" w:hanging="360"/>
      </w:pPr>
    </w:lvl>
    <w:lvl w:ilvl="5" w:tplc="0809001B" w:tentative="1">
      <w:start w:val="1"/>
      <w:numFmt w:val="lowerRoman"/>
      <w:lvlText w:val="%6."/>
      <w:lvlJc w:val="right"/>
      <w:pPr>
        <w:ind w:left="3936" w:hanging="180"/>
      </w:pPr>
    </w:lvl>
    <w:lvl w:ilvl="6" w:tplc="0809000F" w:tentative="1">
      <w:start w:val="1"/>
      <w:numFmt w:val="decimal"/>
      <w:lvlText w:val="%7."/>
      <w:lvlJc w:val="left"/>
      <w:pPr>
        <w:ind w:left="4656" w:hanging="360"/>
      </w:pPr>
    </w:lvl>
    <w:lvl w:ilvl="7" w:tplc="08090019" w:tentative="1">
      <w:start w:val="1"/>
      <w:numFmt w:val="lowerLetter"/>
      <w:lvlText w:val="%8."/>
      <w:lvlJc w:val="left"/>
      <w:pPr>
        <w:ind w:left="5376" w:hanging="360"/>
      </w:pPr>
    </w:lvl>
    <w:lvl w:ilvl="8" w:tplc="0809001B" w:tentative="1">
      <w:start w:val="1"/>
      <w:numFmt w:val="lowerRoman"/>
      <w:lvlText w:val="%9."/>
      <w:lvlJc w:val="right"/>
      <w:pPr>
        <w:ind w:left="6096" w:hanging="180"/>
      </w:pPr>
    </w:lvl>
  </w:abstractNum>
  <w:abstractNum w:abstractNumId="11" w15:restartNumberingAfterBreak="0">
    <w:nsid w:val="55EF6BED"/>
    <w:multiLevelType w:val="hybridMultilevel"/>
    <w:tmpl w:val="88FE0C6C"/>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DE432E0"/>
    <w:multiLevelType w:val="hybridMultilevel"/>
    <w:tmpl w:val="CCB2664C"/>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40447E9"/>
    <w:multiLevelType w:val="hybridMultilevel"/>
    <w:tmpl w:val="DDB29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4" w15:restartNumberingAfterBreak="0">
    <w:nsid w:val="7490789A"/>
    <w:multiLevelType w:val="hybridMultilevel"/>
    <w:tmpl w:val="EE2EE048"/>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15" w15:restartNumberingAfterBreak="0">
    <w:nsid w:val="7A683F1A"/>
    <w:multiLevelType w:val="hybridMultilevel"/>
    <w:tmpl w:val="0FBA9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0"/>
  </w:num>
  <w:num w:numId="5">
    <w:abstractNumId w:val="1"/>
  </w:num>
  <w:num w:numId="6">
    <w:abstractNumId w:val="2"/>
  </w:num>
  <w:num w:numId="7">
    <w:abstractNumId w:val="3"/>
  </w:num>
  <w:num w:numId="8">
    <w:abstractNumId w:val="4"/>
  </w:num>
  <w:num w:numId="9">
    <w:abstractNumId w:val="11"/>
  </w:num>
  <w:num w:numId="10">
    <w:abstractNumId w:val="12"/>
  </w:num>
  <w:num w:numId="11">
    <w:abstractNumId w:val="13"/>
  </w:num>
  <w:num w:numId="12">
    <w:abstractNumId w:val="9"/>
  </w:num>
  <w:num w:numId="13">
    <w:abstractNumId w:val="14"/>
  </w:num>
  <w:num w:numId="14">
    <w:abstractNumId w:val="10"/>
  </w:num>
  <w:num w:numId="15">
    <w:abstractNumId w:val="6"/>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6023"/>
    <w:rsid w:val="00007D0B"/>
    <w:rsid w:val="00014415"/>
    <w:rsid w:val="00014716"/>
    <w:rsid w:val="00015121"/>
    <w:rsid w:val="0001641E"/>
    <w:rsid w:val="00027F2C"/>
    <w:rsid w:val="00034A08"/>
    <w:rsid w:val="00034EAA"/>
    <w:rsid w:val="000439E4"/>
    <w:rsid w:val="00045B48"/>
    <w:rsid w:val="00047F36"/>
    <w:rsid w:val="000509AC"/>
    <w:rsid w:val="000554D8"/>
    <w:rsid w:val="000570CE"/>
    <w:rsid w:val="000640B1"/>
    <w:rsid w:val="000836A6"/>
    <w:rsid w:val="00086B81"/>
    <w:rsid w:val="0009145F"/>
    <w:rsid w:val="00091A58"/>
    <w:rsid w:val="00092DD0"/>
    <w:rsid w:val="000940B7"/>
    <w:rsid w:val="000952DC"/>
    <w:rsid w:val="0009555B"/>
    <w:rsid w:val="000A0163"/>
    <w:rsid w:val="000A1394"/>
    <w:rsid w:val="000A3077"/>
    <w:rsid w:val="000A55B4"/>
    <w:rsid w:val="000B2430"/>
    <w:rsid w:val="000B26B8"/>
    <w:rsid w:val="000B3BC2"/>
    <w:rsid w:val="000C028D"/>
    <w:rsid w:val="000C1E0C"/>
    <w:rsid w:val="000C5033"/>
    <w:rsid w:val="000CF1DD"/>
    <w:rsid w:val="000D434C"/>
    <w:rsid w:val="000D55DB"/>
    <w:rsid w:val="000D6FF5"/>
    <w:rsid w:val="000D738A"/>
    <w:rsid w:val="000E09C6"/>
    <w:rsid w:val="000E1C5D"/>
    <w:rsid w:val="000E1D1A"/>
    <w:rsid w:val="000E25E0"/>
    <w:rsid w:val="000E41EA"/>
    <w:rsid w:val="000F6112"/>
    <w:rsid w:val="000F717D"/>
    <w:rsid w:val="001103E3"/>
    <w:rsid w:val="00111CDF"/>
    <w:rsid w:val="001231AC"/>
    <w:rsid w:val="00130484"/>
    <w:rsid w:val="00136870"/>
    <w:rsid w:val="0014678A"/>
    <w:rsid w:val="00146CDE"/>
    <w:rsid w:val="0015099B"/>
    <w:rsid w:val="00153414"/>
    <w:rsid w:val="00154F25"/>
    <w:rsid w:val="0015532E"/>
    <w:rsid w:val="001601C8"/>
    <w:rsid w:val="001647B3"/>
    <w:rsid w:val="00170792"/>
    <w:rsid w:val="00173215"/>
    <w:rsid w:val="00174203"/>
    <w:rsid w:val="00174A49"/>
    <w:rsid w:val="00175146"/>
    <w:rsid w:val="0017754D"/>
    <w:rsid w:val="00181B7A"/>
    <w:rsid w:val="00183B33"/>
    <w:rsid w:val="00186EDE"/>
    <w:rsid w:val="00193AAC"/>
    <w:rsid w:val="001961DE"/>
    <w:rsid w:val="00197846"/>
    <w:rsid w:val="00197A5F"/>
    <w:rsid w:val="001A44AC"/>
    <w:rsid w:val="001B2A90"/>
    <w:rsid w:val="001B461D"/>
    <w:rsid w:val="001D1F88"/>
    <w:rsid w:val="001D23CE"/>
    <w:rsid w:val="001D367A"/>
    <w:rsid w:val="001D3B0A"/>
    <w:rsid w:val="001D4358"/>
    <w:rsid w:val="001D66E3"/>
    <w:rsid w:val="001E330E"/>
    <w:rsid w:val="001E3518"/>
    <w:rsid w:val="001E5A79"/>
    <w:rsid w:val="001E698B"/>
    <w:rsid w:val="001E6D4E"/>
    <w:rsid w:val="001E780E"/>
    <w:rsid w:val="001F0408"/>
    <w:rsid w:val="00200D81"/>
    <w:rsid w:val="00202CB2"/>
    <w:rsid w:val="002040B5"/>
    <w:rsid w:val="00204595"/>
    <w:rsid w:val="002065ED"/>
    <w:rsid w:val="002072CF"/>
    <w:rsid w:val="00212F12"/>
    <w:rsid w:val="0021316E"/>
    <w:rsid w:val="00225770"/>
    <w:rsid w:val="00230148"/>
    <w:rsid w:val="00233A72"/>
    <w:rsid w:val="002441D5"/>
    <w:rsid w:val="0024542B"/>
    <w:rsid w:val="002512E9"/>
    <w:rsid w:val="00253D30"/>
    <w:rsid w:val="00254793"/>
    <w:rsid w:val="00254D96"/>
    <w:rsid w:val="00255045"/>
    <w:rsid w:val="00255049"/>
    <w:rsid w:val="00260076"/>
    <w:rsid w:val="00261F94"/>
    <w:rsid w:val="00266764"/>
    <w:rsid w:val="00267F7F"/>
    <w:rsid w:val="00272FBB"/>
    <w:rsid w:val="002730BF"/>
    <w:rsid w:val="00287B36"/>
    <w:rsid w:val="00290500"/>
    <w:rsid w:val="002916E8"/>
    <w:rsid w:val="00295093"/>
    <w:rsid w:val="00295B41"/>
    <w:rsid w:val="00297EEF"/>
    <w:rsid w:val="002A0F26"/>
    <w:rsid w:val="002A33EC"/>
    <w:rsid w:val="002A45EA"/>
    <w:rsid w:val="002A7C4A"/>
    <w:rsid w:val="002B13D8"/>
    <w:rsid w:val="002B21C3"/>
    <w:rsid w:val="002B487B"/>
    <w:rsid w:val="002B61ED"/>
    <w:rsid w:val="002B7434"/>
    <w:rsid w:val="002C605F"/>
    <w:rsid w:val="002D4A35"/>
    <w:rsid w:val="002E170D"/>
    <w:rsid w:val="002E1EEF"/>
    <w:rsid w:val="002E34C0"/>
    <w:rsid w:val="002E74A1"/>
    <w:rsid w:val="002F367B"/>
    <w:rsid w:val="002F4702"/>
    <w:rsid w:val="002F7331"/>
    <w:rsid w:val="0030450E"/>
    <w:rsid w:val="0030452E"/>
    <w:rsid w:val="00304F3B"/>
    <w:rsid w:val="003070DC"/>
    <w:rsid w:val="00315524"/>
    <w:rsid w:val="00324580"/>
    <w:rsid w:val="003261FF"/>
    <w:rsid w:val="003303DA"/>
    <w:rsid w:val="00332818"/>
    <w:rsid w:val="00334560"/>
    <w:rsid w:val="00334F10"/>
    <w:rsid w:val="00341E13"/>
    <w:rsid w:val="003429B6"/>
    <w:rsid w:val="00353CD6"/>
    <w:rsid w:val="003547FB"/>
    <w:rsid w:val="00356837"/>
    <w:rsid w:val="003600A9"/>
    <w:rsid w:val="003636B3"/>
    <w:rsid w:val="00363B21"/>
    <w:rsid w:val="003673DF"/>
    <w:rsid w:val="00377765"/>
    <w:rsid w:val="00382DCB"/>
    <w:rsid w:val="00382F19"/>
    <w:rsid w:val="003853A3"/>
    <w:rsid w:val="0039245F"/>
    <w:rsid w:val="003A202C"/>
    <w:rsid w:val="003A35ED"/>
    <w:rsid w:val="003A432E"/>
    <w:rsid w:val="003A437A"/>
    <w:rsid w:val="003A7FB9"/>
    <w:rsid w:val="003B081D"/>
    <w:rsid w:val="003B2EB5"/>
    <w:rsid w:val="003B61F3"/>
    <w:rsid w:val="003B6AE4"/>
    <w:rsid w:val="003C0A7E"/>
    <w:rsid w:val="003C0C00"/>
    <w:rsid w:val="003C17EA"/>
    <w:rsid w:val="003C248C"/>
    <w:rsid w:val="003C39D2"/>
    <w:rsid w:val="003C3D5E"/>
    <w:rsid w:val="003C65E0"/>
    <w:rsid w:val="003C6970"/>
    <w:rsid w:val="003D29A5"/>
    <w:rsid w:val="003D30A3"/>
    <w:rsid w:val="003D723A"/>
    <w:rsid w:val="003E01CF"/>
    <w:rsid w:val="003E0704"/>
    <w:rsid w:val="003E2282"/>
    <w:rsid w:val="003E2EA3"/>
    <w:rsid w:val="003E7BED"/>
    <w:rsid w:val="003F4024"/>
    <w:rsid w:val="004025A7"/>
    <w:rsid w:val="00403B11"/>
    <w:rsid w:val="00403BDB"/>
    <w:rsid w:val="004050BD"/>
    <w:rsid w:val="00405D3B"/>
    <w:rsid w:val="00407466"/>
    <w:rsid w:val="00407B10"/>
    <w:rsid w:val="00411B1C"/>
    <w:rsid w:val="00414447"/>
    <w:rsid w:val="00416FB8"/>
    <w:rsid w:val="00417349"/>
    <w:rsid w:val="004178F3"/>
    <w:rsid w:val="004221C7"/>
    <w:rsid w:val="00424288"/>
    <w:rsid w:val="00425D30"/>
    <w:rsid w:val="00430433"/>
    <w:rsid w:val="00434D92"/>
    <w:rsid w:val="00436EF0"/>
    <w:rsid w:val="00440734"/>
    <w:rsid w:val="00442EE9"/>
    <w:rsid w:val="00444941"/>
    <w:rsid w:val="00447836"/>
    <w:rsid w:val="004501EA"/>
    <w:rsid w:val="00456024"/>
    <w:rsid w:val="00457479"/>
    <w:rsid w:val="00461678"/>
    <w:rsid w:val="00464010"/>
    <w:rsid w:val="00466A6E"/>
    <w:rsid w:val="00467620"/>
    <w:rsid w:val="004750EC"/>
    <w:rsid w:val="004757CF"/>
    <w:rsid w:val="00476DAC"/>
    <w:rsid w:val="00480895"/>
    <w:rsid w:val="00482382"/>
    <w:rsid w:val="00483CC9"/>
    <w:rsid w:val="00483FFE"/>
    <w:rsid w:val="0048453C"/>
    <w:rsid w:val="004852D8"/>
    <w:rsid w:val="0049017A"/>
    <w:rsid w:val="00493703"/>
    <w:rsid w:val="004A0593"/>
    <w:rsid w:val="004A3633"/>
    <w:rsid w:val="004A510E"/>
    <w:rsid w:val="004A719D"/>
    <w:rsid w:val="004B295E"/>
    <w:rsid w:val="004B2994"/>
    <w:rsid w:val="004B3AA7"/>
    <w:rsid w:val="004B4F89"/>
    <w:rsid w:val="004B6CCA"/>
    <w:rsid w:val="004C03E7"/>
    <w:rsid w:val="004C2040"/>
    <w:rsid w:val="004C2411"/>
    <w:rsid w:val="004C3271"/>
    <w:rsid w:val="004C3FFF"/>
    <w:rsid w:val="004C44EA"/>
    <w:rsid w:val="004C6D5B"/>
    <w:rsid w:val="004D1C77"/>
    <w:rsid w:val="004E22BD"/>
    <w:rsid w:val="004E2B71"/>
    <w:rsid w:val="004E4D3D"/>
    <w:rsid w:val="00502260"/>
    <w:rsid w:val="00502CDE"/>
    <w:rsid w:val="00514D77"/>
    <w:rsid w:val="0051572D"/>
    <w:rsid w:val="005200B5"/>
    <w:rsid w:val="00520EAC"/>
    <w:rsid w:val="00521CFD"/>
    <w:rsid w:val="00522E89"/>
    <w:rsid w:val="00534A68"/>
    <w:rsid w:val="005358D9"/>
    <w:rsid w:val="0054268A"/>
    <w:rsid w:val="00543A17"/>
    <w:rsid w:val="0054409E"/>
    <w:rsid w:val="00544CD3"/>
    <w:rsid w:val="00545339"/>
    <w:rsid w:val="00547437"/>
    <w:rsid w:val="005511C9"/>
    <w:rsid w:val="00553DE4"/>
    <w:rsid w:val="005565E5"/>
    <w:rsid w:val="00556B70"/>
    <w:rsid w:val="005602C8"/>
    <w:rsid w:val="005629CF"/>
    <w:rsid w:val="00564034"/>
    <w:rsid w:val="00564B9C"/>
    <w:rsid w:val="00566BD9"/>
    <w:rsid w:val="00566C74"/>
    <w:rsid w:val="005802B9"/>
    <w:rsid w:val="005817EC"/>
    <w:rsid w:val="00581C63"/>
    <w:rsid w:val="005826C2"/>
    <w:rsid w:val="00586599"/>
    <w:rsid w:val="0059408B"/>
    <w:rsid w:val="00594F23"/>
    <w:rsid w:val="00596DA2"/>
    <w:rsid w:val="005A1096"/>
    <w:rsid w:val="005A75E4"/>
    <w:rsid w:val="005B4654"/>
    <w:rsid w:val="005B5DBD"/>
    <w:rsid w:val="005C6214"/>
    <w:rsid w:val="005C92DB"/>
    <w:rsid w:val="005D08E0"/>
    <w:rsid w:val="005D4402"/>
    <w:rsid w:val="005E0889"/>
    <w:rsid w:val="005F161F"/>
    <w:rsid w:val="005F446F"/>
    <w:rsid w:val="005F6073"/>
    <w:rsid w:val="005F6337"/>
    <w:rsid w:val="005F763F"/>
    <w:rsid w:val="00601D69"/>
    <w:rsid w:val="006057AB"/>
    <w:rsid w:val="0060716A"/>
    <w:rsid w:val="00613B40"/>
    <w:rsid w:val="006158A3"/>
    <w:rsid w:val="006171BF"/>
    <w:rsid w:val="006224AD"/>
    <w:rsid w:val="00624CD4"/>
    <w:rsid w:val="00625C14"/>
    <w:rsid w:val="00627955"/>
    <w:rsid w:val="00630808"/>
    <w:rsid w:val="006322D1"/>
    <w:rsid w:val="00633CA9"/>
    <w:rsid w:val="00634FE6"/>
    <w:rsid w:val="00640C69"/>
    <w:rsid w:val="00640F07"/>
    <w:rsid w:val="0064115C"/>
    <w:rsid w:val="006429BD"/>
    <w:rsid w:val="00647D3A"/>
    <w:rsid w:val="00652A42"/>
    <w:rsid w:val="00653A20"/>
    <w:rsid w:val="00656AF1"/>
    <w:rsid w:val="00663508"/>
    <w:rsid w:val="00671AEC"/>
    <w:rsid w:val="006808DE"/>
    <w:rsid w:val="00681C3B"/>
    <w:rsid w:val="00682D4B"/>
    <w:rsid w:val="00684E6F"/>
    <w:rsid w:val="0069034A"/>
    <w:rsid w:val="0069052D"/>
    <w:rsid w:val="00691AC2"/>
    <w:rsid w:val="006934BA"/>
    <w:rsid w:val="006975D2"/>
    <w:rsid w:val="00697BD1"/>
    <w:rsid w:val="0069D027"/>
    <w:rsid w:val="006A106C"/>
    <w:rsid w:val="006A1522"/>
    <w:rsid w:val="006A1617"/>
    <w:rsid w:val="006A391E"/>
    <w:rsid w:val="006B12D3"/>
    <w:rsid w:val="006B3B18"/>
    <w:rsid w:val="006C77E9"/>
    <w:rsid w:val="006D32BC"/>
    <w:rsid w:val="006D3CEE"/>
    <w:rsid w:val="006D40D2"/>
    <w:rsid w:val="006D5037"/>
    <w:rsid w:val="006D6934"/>
    <w:rsid w:val="006D7BC5"/>
    <w:rsid w:val="006E49AE"/>
    <w:rsid w:val="006EABAF"/>
    <w:rsid w:val="006F1B4C"/>
    <w:rsid w:val="006F46C2"/>
    <w:rsid w:val="00700F8D"/>
    <w:rsid w:val="00706C9D"/>
    <w:rsid w:val="007073BF"/>
    <w:rsid w:val="007074B0"/>
    <w:rsid w:val="007173A8"/>
    <w:rsid w:val="0072183D"/>
    <w:rsid w:val="00722E61"/>
    <w:rsid w:val="00723A9C"/>
    <w:rsid w:val="00724C94"/>
    <w:rsid w:val="00726123"/>
    <w:rsid w:val="00730449"/>
    <w:rsid w:val="00733BC7"/>
    <w:rsid w:val="00735FD3"/>
    <w:rsid w:val="00736842"/>
    <w:rsid w:val="007376BC"/>
    <w:rsid w:val="007377C5"/>
    <w:rsid w:val="0074234C"/>
    <w:rsid w:val="00743668"/>
    <w:rsid w:val="00743D76"/>
    <w:rsid w:val="00744CD2"/>
    <w:rsid w:val="00744FEF"/>
    <w:rsid w:val="00746CC6"/>
    <w:rsid w:val="00756550"/>
    <w:rsid w:val="00756BE4"/>
    <w:rsid w:val="007607E4"/>
    <w:rsid w:val="00762004"/>
    <w:rsid w:val="00770638"/>
    <w:rsid w:val="00771B38"/>
    <w:rsid w:val="007720BC"/>
    <w:rsid w:val="007770CA"/>
    <w:rsid w:val="007830B1"/>
    <w:rsid w:val="00793FCF"/>
    <w:rsid w:val="00796E60"/>
    <w:rsid w:val="00797E8A"/>
    <w:rsid w:val="00797F91"/>
    <w:rsid w:val="007A15F4"/>
    <w:rsid w:val="007A3510"/>
    <w:rsid w:val="007A55C2"/>
    <w:rsid w:val="007A5C30"/>
    <w:rsid w:val="007B47F6"/>
    <w:rsid w:val="007C44E0"/>
    <w:rsid w:val="007C5AF7"/>
    <w:rsid w:val="007C6272"/>
    <w:rsid w:val="007D26DC"/>
    <w:rsid w:val="007D3755"/>
    <w:rsid w:val="007D727C"/>
    <w:rsid w:val="007E261B"/>
    <w:rsid w:val="007E5A5A"/>
    <w:rsid w:val="007E6F43"/>
    <w:rsid w:val="007E73F4"/>
    <w:rsid w:val="007F0C8A"/>
    <w:rsid w:val="007F0E5A"/>
    <w:rsid w:val="007F13A8"/>
    <w:rsid w:val="007F3ECE"/>
    <w:rsid w:val="007F729D"/>
    <w:rsid w:val="008031B5"/>
    <w:rsid w:val="00804822"/>
    <w:rsid w:val="00805BE2"/>
    <w:rsid w:val="0080A11F"/>
    <w:rsid w:val="00813020"/>
    <w:rsid w:val="008146E3"/>
    <w:rsid w:val="008148F3"/>
    <w:rsid w:val="00814D57"/>
    <w:rsid w:val="008177C9"/>
    <w:rsid w:val="008178C0"/>
    <w:rsid w:val="00821960"/>
    <w:rsid w:val="008221E9"/>
    <w:rsid w:val="00822219"/>
    <w:rsid w:val="00823AF9"/>
    <w:rsid w:val="008264D8"/>
    <w:rsid w:val="00826BEA"/>
    <w:rsid w:val="008310ED"/>
    <w:rsid w:val="008340BD"/>
    <w:rsid w:val="00834F77"/>
    <w:rsid w:val="00837A26"/>
    <w:rsid w:val="00843825"/>
    <w:rsid w:val="00850C04"/>
    <w:rsid w:val="00853ADF"/>
    <w:rsid w:val="008553ED"/>
    <w:rsid w:val="00865BF0"/>
    <w:rsid w:val="00867D14"/>
    <w:rsid w:val="008764FF"/>
    <w:rsid w:val="008777B8"/>
    <w:rsid w:val="0088006A"/>
    <w:rsid w:val="00881D1B"/>
    <w:rsid w:val="0088356B"/>
    <w:rsid w:val="00884071"/>
    <w:rsid w:val="008857C3"/>
    <w:rsid w:val="0089204B"/>
    <w:rsid w:val="00894BBB"/>
    <w:rsid w:val="00897E80"/>
    <w:rsid w:val="008A071A"/>
    <w:rsid w:val="008A677A"/>
    <w:rsid w:val="008C454B"/>
    <w:rsid w:val="008C4C99"/>
    <w:rsid w:val="008C5A62"/>
    <w:rsid w:val="008C7B6D"/>
    <w:rsid w:val="008D2F83"/>
    <w:rsid w:val="008D380A"/>
    <w:rsid w:val="008D6510"/>
    <w:rsid w:val="008E5BF9"/>
    <w:rsid w:val="008E6002"/>
    <w:rsid w:val="008F1270"/>
    <w:rsid w:val="008F3020"/>
    <w:rsid w:val="008F435B"/>
    <w:rsid w:val="008F45F8"/>
    <w:rsid w:val="008F7DE5"/>
    <w:rsid w:val="0090190C"/>
    <w:rsid w:val="00905191"/>
    <w:rsid w:val="0090541F"/>
    <w:rsid w:val="0091754C"/>
    <w:rsid w:val="00917AAA"/>
    <w:rsid w:val="00920C0C"/>
    <w:rsid w:val="00920E86"/>
    <w:rsid w:val="00920FDB"/>
    <w:rsid w:val="00921058"/>
    <w:rsid w:val="00927BE8"/>
    <w:rsid w:val="00927F1F"/>
    <w:rsid w:val="00930EC1"/>
    <w:rsid w:val="00931BBD"/>
    <w:rsid w:val="009337A5"/>
    <w:rsid w:val="00934B85"/>
    <w:rsid w:val="009356CE"/>
    <w:rsid w:val="009361EC"/>
    <w:rsid w:val="009373A3"/>
    <w:rsid w:val="009376FF"/>
    <w:rsid w:val="00937A31"/>
    <w:rsid w:val="009547DB"/>
    <w:rsid w:val="00956E52"/>
    <w:rsid w:val="00970984"/>
    <w:rsid w:val="00970C8E"/>
    <w:rsid w:val="00970E38"/>
    <w:rsid w:val="00982504"/>
    <w:rsid w:val="0098292F"/>
    <w:rsid w:val="009830B2"/>
    <w:rsid w:val="0098416F"/>
    <w:rsid w:val="00984B86"/>
    <w:rsid w:val="00985ED6"/>
    <w:rsid w:val="00991D86"/>
    <w:rsid w:val="009946CE"/>
    <w:rsid w:val="00996930"/>
    <w:rsid w:val="009A111F"/>
    <w:rsid w:val="009A5550"/>
    <w:rsid w:val="009A6323"/>
    <w:rsid w:val="009AEC5F"/>
    <w:rsid w:val="009B3C4A"/>
    <w:rsid w:val="009C17CE"/>
    <w:rsid w:val="009C2B60"/>
    <w:rsid w:val="009C7422"/>
    <w:rsid w:val="009D1EE8"/>
    <w:rsid w:val="009D22D1"/>
    <w:rsid w:val="009D2BAF"/>
    <w:rsid w:val="009D7115"/>
    <w:rsid w:val="009E3F2E"/>
    <w:rsid w:val="009E61CF"/>
    <w:rsid w:val="009E64E2"/>
    <w:rsid w:val="009E7BA7"/>
    <w:rsid w:val="009F286D"/>
    <w:rsid w:val="00A05CAF"/>
    <w:rsid w:val="00A071A9"/>
    <w:rsid w:val="00A07F3D"/>
    <w:rsid w:val="00A23C51"/>
    <w:rsid w:val="00A24AEC"/>
    <w:rsid w:val="00A2720D"/>
    <w:rsid w:val="00A3084A"/>
    <w:rsid w:val="00A3171D"/>
    <w:rsid w:val="00A3221E"/>
    <w:rsid w:val="00A332CB"/>
    <w:rsid w:val="00A36FD1"/>
    <w:rsid w:val="00A375EA"/>
    <w:rsid w:val="00A41F27"/>
    <w:rsid w:val="00A42216"/>
    <w:rsid w:val="00A42489"/>
    <w:rsid w:val="00A449FC"/>
    <w:rsid w:val="00A44D36"/>
    <w:rsid w:val="00A46C75"/>
    <w:rsid w:val="00A50785"/>
    <w:rsid w:val="00A52457"/>
    <w:rsid w:val="00A561AC"/>
    <w:rsid w:val="00A56833"/>
    <w:rsid w:val="00A61875"/>
    <w:rsid w:val="00A62515"/>
    <w:rsid w:val="00A62B35"/>
    <w:rsid w:val="00A6711C"/>
    <w:rsid w:val="00A6746E"/>
    <w:rsid w:val="00A674DA"/>
    <w:rsid w:val="00A70EF2"/>
    <w:rsid w:val="00A833F9"/>
    <w:rsid w:val="00A86FF8"/>
    <w:rsid w:val="00A9137F"/>
    <w:rsid w:val="00A9158C"/>
    <w:rsid w:val="00A934D3"/>
    <w:rsid w:val="00AA4E91"/>
    <w:rsid w:val="00AA77CC"/>
    <w:rsid w:val="00AB10D9"/>
    <w:rsid w:val="00AB2CE5"/>
    <w:rsid w:val="00AC039D"/>
    <w:rsid w:val="00AC2BC1"/>
    <w:rsid w:val="00AC3143"/>
    <w:rsid w:val="00AC3AB1"/>
    <w:rsid w:val="00AC768D"/>
    <w:rsid w:val="00AC7F69"/>
    <w:rsid w:val="00AD38C8"/>
    <w:rsid w:val="00AD4883"/>
    <w:rsid w:val="00AE061C"/>
    <w:rsid w:val="00AE4DD1"/>
    <w:rsid w:val="00AE6C45"/>
    <w:rsid w:val="00AF211D"/>
    <w:rsid w:val="00AF5E0A"/>
    <w:rsid w:val="00AF616C"/>
    <w:rsid w:val="00B0445A"/>
    <w:rsid w:val="00B04818"/>
    <w:rsid w:val="00B074AE"/>
    <w:rsid w:val="00B109CA"/>
    <w:rsid w:val="00B131BD"/>
    <w:rsid w:val="00B13730"/>
    <w:rsid w:val="00B14F8E"/>
    <w:rsid w:val="00B14FE9"/>
    <w:rsid w:val="00B21B76"/>
    <w:rsid w:val="00B32CCA"/>
    <w:rsid w:val="00B34034"/>
    <w:rsid w:val="00B3759B"/>
    <w:rsid w:val="00B398E9"/>
    <w:rsid w:val="00B40873"/>
    <w:rsid w:val="00B44405"/>
    <w:rsid w:val="00B45D98"/>
    <w:rsid w:val="00B45DB5"/>
    <w:rsid w:val="00B5365E"/>
    <w:rsid w:val="00B600AC"/>
    <w:rsid w:val="00B6062E"/>
    <w:rsid w:val="00B62F3B"/>
    <w:rsid w:val="00B648D0"/>
    <w:rsid w:val="00B751A7"/>
    <w:rsid w:val="00B75D6E"/>
    <w:rsid w:val="00B812F7"/>
    <w:rsid w:val="00B830C1"/>
    <w:rsid w:val="00B83E89"/>
    <w:rsid w:val="00B84E72"/>
    <w:rsid w:val="00B85186"/>
    <w:rsid w:val="00B85F11"/>
    <w:rsid w:val="00B9157F"/>
    <w:rsid w:val="00B91C55"/>
    <w:rsid w:val="00B922CB"/>
    <w:rsid w:val="00B9336B"/>
    <w:rsid w:val="00B93CB8"/>
    <w:rsid w:val="00B972AA"/>
    <w:rsid w:val="00BA2A12"/>
    <w:rsid w:val="00BA4664"/>
    <w:rsid w:val="00BB1EDA"/>
    <w:rsid w:val="00BB2946"/>
    <w:rsid w:val="00BB54A7"/>
    <w:rsid w:val="00BB5D2A"/>
    <w:rsid w:val="00BB7848"/>
    <w:rsid w:val="00BC2A2B"/>
    <w:rsid w:val="00BC30E0"/>
    <w:rsid w:val="00BC471B"/>
    <w:rsid w:val="00BD0BE5"/>
    <w:rsid w:val="00BD18BC"/>
    <w:rsid w:val="00BD4C44"/>
    <w:rsid w:val="00BD5B5D"/>
    <w:rsid w:val="00BE0340"/>
    <w:rsid w:val="00BE556E"/>
    <w:rsid w:val="00BE7098"/>
    <w:rsid w:val="00BF189C"/>
    <w:rsid w:val="00BF1F1B"/>
    <w:rsid w:val="00BF5F16"/>
    <w:rsid w:val="00BF7FC1"/>
    <w:rsid w:val="00C00A1E"/>
    <w:rsid w:val="00C039FF"/>
    <w:rsid w:val="00C06AD1"/>
    <w:rsid w:val="00C129A8"/>
    <w:rsid w:val="00C13528"/>
    <w:rsid w:val="00C15D29"/>
    <w:rsid w:val="00C21E23"/>
    <w:rsid w:val="00C2200E"/>
    <w:rsid w:val="00C26AE2"/>
    <w:rsid w:val="00C27695"/>
    <w:rsid w:val="00C327A9"/>
    <w:rsid w:val="00C34EA2"/>
    <w:rsid w:val="00C37F95"/>
    <w:rsid w:val="00C42DEB"/>
    <w:rsid w:val="00C47D5A"/>
    <w:rsid w:val="00C533DC"/>
    <w:rsid w:val="00C56410"/>
    <w:rsid w:val="00C60D55"/>
    <w:rsid w:val="00C61C6F"/>
    <w:rsid w:val="00C6257E"/>
    <w:rsid w:val="00C652B5"/>
    <w:rsid w:val="00C65E6D"/>
    <w:rsid w:val="00C71F41"/>
    <w:rsid w:val="00C82E63"/>
    <w:rsid w:val="00C90630"/>
    <w:rsid w:val="00C92E1E"/>
    <w:rsid w:val="00C95100"/>
    <w:rsid w:val="00C978E6"/>
    <w:rsid w:val="00C97952"/>
    <w:rsid w:val="00CA0A28"/>
    <w:rsid w:val="00CA3D46"/>
    <w:rsid w:val="00CA5374"/>
    <w:rsid w:val="00CA5583"/>
    <w:rsid w:val="00CB0061"/>
    <w:rsid w:val="00CB20F1"/>
    <w:rsid w:val="00CB3D72"/>
    <w:rsid w:val="00CB5355"/>
    <w:rsid w:val="00CB6429"/>
    <w:rsid w:val="00CB6CF5"/>
    <w:rsid w:val="00CC2782"/>
    <w:rsid w:val="00CC2FF4"/>
    <w:rsid w:val="00CC320B"/>
    <w:rsid w:val="00CC3320"/>
    <w:rsid w:val="00CC5D2F"/>
    <w:rsid w:val="00CD5028"/>
    <w:rsid w:val="00CD608D"/>
    <w:rsid w:val="00CE249D"/>
    <w:rsid w:val="00CE502B"/>
    <w:rsid w:val="00CE6E7C"/>
    <w:rsid w:val="00CF1762"/>
    <w:rsid w:val="00CF5F38"/>
    <w:rsid w:val="00CF77A1"/>
    <w:rsid w:val="00D0021F"/>
    <w:rsid w:val="00D055A2"/>
    <w:rsid w:val="00D110C9"/>
    <w:rsid w:val="00D1470E"/>
    <w:rsid w:val="00D15CAB"/>
    <w:rsid w:val="00D1694A"/>
    <w:rsid w:val="00D17019"/>
    <w:rsid w:val="00D17DC8"/>
    <w:rsid w:val="00D17E06"/>
    <w:rsid w:val="00D2469B"/>
    <w:rsid w:val="00D25146"/>
    <w:rsid w:val="00D26C4F"/>
    <w:rsid w:val="00D329A6"/>
    <w:rsid w:val="00D33A59"/>
    <w:rsid w:val="00D36AC7"/>
    <w:rsid w:val="00D4059B"/>
    <w:rsid w:val="00D42548"/>
    <w:rsid w:val="00D43470"/>
    <w:rsid w:val="00D5085F"/>
    <w:rsid w:val="00D520E4"/>
    <w:rsid w:val="00D53C86"/>
    <w:rsid w:val="00D54403"/>
    <w:rsid w:val="00D6352B"/>
    <w:rsid w:val="00D64C59"/>
    <w:rsid w:val="00D65E09"/>
    <w:rsid w:val="00D72403"/>
    <w:rsid w:val="00D74704"/>
    <w:rsid w:val="00D808B3"/>
    <w:rsid w:val="00D91768"/>
    <w:rsid w:val="00D949B2"/>
    <w:rsid w:val="00D94E2E"/>
    <w:rsid w:val="00D94FA8"/>
    <w:rsid w:val="00DA36D4"/>
    <w:rsid w:val="00DA3CB3"/>
    <w:rsid w:val="00DA61E2"/>
    <w:rsid w:val="00DA670D"/>
    <w:rsid w:val="00DB2198"/>
    <w:rsid w:val="00DB49BD"/>
    <w:rsid w:val="00DB755E"/>
    <w:rsid w:val="00DC00B9"/>
    <w:rsid w:val="00DC073C"/>
    <w:rsid w:val="00DC1210"/>
    <w:rsid w:val="00DC1426"/>
    <w:rsid w:val="00DC1DA6"/>
    <w:rsid w:val="00DC2BBC"/>
    <w:rsid w:val="00DC2DD2"/>
    <w:rsid w:val="00DC75F9"/>
    <w:rsid w:val="00DD02DF"/>
    <w:rsid w:val="00DD1426"/>
    <w:rsid w:val="00DD1614"/>
    <w:rsid w:val="00DD294A"/>
    <w:rsid w:val="00DD4212"/>
    <w:rsid w:val="00DD5F2A"/>
    <w:rsid w:val="00DE39B3"/>
    <w:rsid w:val="00DF31B1"/>
    <w:rsid w:val="00DF425F"/>
    <w:rsid w:val="00DF6BE9"/>
    <w:rsid w:val="00E03B54"/>
    <w:rsid w:val="00E06CAD"/>
    <w:rsid w:val="00E10AED"/>
    <w:rsid w:val="00E14DF1"/>
    <w:rsid w:val="00E216E1"/>
    <w:rsid w:val="00E2250C"/>
    <w:rsid w:val="00E22785"/>
    <w:rsid w:val="00E25142"/>
    <w:rsid w:val="00E25FC3"/>
    <w:rsid w:val="00E26016"/>
    <w:rsid w:val="00E318F6"/>
    <w:rsid w:val="00E3280E"/>
    <w:rsid w:val="00E33A5F"/>
    <w:rsid w:val="00E36A51"/>
    <w:rsid w:val="00E4004D"/>
    <w:rsid w:val="00E52DD1"/>
    <w:rsid w:val="00E53475"/>
    <w:rsid w:val="00E57672"/>
    <w:rsid w:val="00E60800"/>
    <w:rsid w:val="00E61D65"/>
    <w:rsid w:val="00E643C7"/>
    <w:rsid w:val="00E71872"/>
    <w:rsid w:val="00E722A3"/>
    <w:rsid w:val="00E727DE"/>
    <w:rsid w:val="00E75DFF"/>
    <w:rsid w:val="00E760A1"/>
    <w:rsid w:val="00E77359"/>
    <w:rsid w:val="00E811D0"/>
    <w:rsid w:val="00E83956"/>
    <w:rsid w:val="00E83DC2"/>
    <w:rsid w:val="00E83ED3"/>
    <w:rsid w:val="00E92D88"/>
    <w:rsid w:val="00E9388C"/>
    <w:rsid w:val="00E97DFC"/>
    <w:rsid w:val="00EA19E3"/>
    <w:rsid w:val="00EA44F5"/>
    <w:rsid w:val="00EA45CC"/>
    <w:rsid w:val="00EA4CCB"/>
    <w:rsid w:val="00EB037E"/>
    <w:rsid w:val="00EB1BA4"/>
    <w:rsid w:val="00EB20C3"/>
    <w:rsid w:val="00EB6384"/>
    <w:rsid w:val="00EC1B3B"/>
    <w:rsid w:val="00EC262E"/>
    <w:rsid w:val="00EC328F"/>
    <w:rsid w:val="00ED0B20"/>
    <w:rsid w:val="00ED102A"/>
    <w:rsid w:val="00ED19A0"/>
    <w:rsid w:val="00ED27EA"/>
    <w:rsid w:val="00ED3A64"/>
    <w:rsid w:val="00ED5B32"/>
    <w:rsid w:val="00EE3BAB"/>
    <w:rsid w:val="00EE3C6E"/>
    <w:rsid w:val="00EE4321"/>
    <w:rsid w:val="00EE7EBA"/>
    <w:rsid w:val="00EF0236"/>
    <w:rsid w:val="00EF1BB6"/>
    <w:rsid w:val="00EF20E6"/>
    <w:rsid w:val="00EF33BF"/>
    <w:rsid w:val="00EF545D"/>
    <w:rsid w:val="00F02731"/>
    <w:rsid w:val="00F02B5B"/>
    <w:rsid w:val="00F069CA"/>
    <w:rsid w:val="00F06EEE"/>
    <w:rsid w:val="00F157EF"/>
    <w:rsid w:val="00F20253"/>
    <w:rsid w:val="00F206E0"/>
    <w:rsid w:val="00F26566"/>
    <w:rsid w:val="00F31202"/>
    <w:rsid w:val="00F31778"/>
    <w:rsid w:val="00F32253"/>
    <w:rsid w:val="00F33F8D"/>
    <w:rsid w:val="00F3515E"/>
    <w:rsid w:val="00F375B6"/>
    <w:rsid w:val="00F4331D"/>
    <w:rsid w:val="00F44AC7"/>
    <w:rsid w:val="00F4603B"/>
    <w:rsid w:val="00F462D8"/>
    <w:rsid w:val="00F47D4E"/>
    <w:rsid w:val="00F523B3"/>
    <w:rsid w:val="00F5270A"/>
    <w:rsid w:val="00F547C4"/>
    <w:rsid w:val="00F55B51"/>
    <w:rsid w:val="00F5619F"/>
    <w:rsid w:val="00F60901"/>
    <w:rsid w:val="00F638F2"/>
    <w:rsid w:val="00F66662"/>
    <w:rsid w:val="00F67450"/>
    <w:rsid w:val="00F706C7"/>
    <w:rsid w:val="00F72033"/>
    <w:rsid w:val="00F73DCC"/>
    <w:rsid w:val="00F810FA"/>
    <w:rsid w:val="00F811B2"/>
    <w:rsid w:val="00F81BC0"/>
    <w:rsid w:val="00F9086D"/>
    <w:rsid w:val="00F90DAD"/>
    <w:rsid w:val="00F93824"/>
    <w:rsid w:val="00F952E5"/>
    <w:rsid w:val="00F96AF7"/>
    <w:rsid w:val="00F9C4E5"/>
    <w:rsid w:val="00FA1108"/>
    <w:rsid w:val="00FA3C50"/>
    <w:rsid w:val="00FA5259"/>
    <w:rsid w:val="00FB0390"/>
    <w:rsid w:val="00FB6BA0"/>
    <w:rsid w:val="00FC0B47"/>
    <w:rsid w:val="00FC5FF1"/>
    <w:rsid w:val="00FC67B6"/>
    <w:rsid w:val="00FD1389"/>
    <w:rsid w:val="00FD2AFE"/>
    <w:rsid w:val="00FE0604"/>
    <w:rsid w:val="00FF148C"/>
    <w:rsid w:val="00FF331A"/>
    <w:rsid w:val="00FF71E1"/>
    <w:rsid w:val="00FF77C7"/>
    <w:rsid w:val="0115C3E7"/>
    <w:rsid w:val="012CE981"/>
    <w:rsid w:val="01596199"/>
    <w:rsid w:val="0159AA89"/>
    <w:rsid w:val="015B6AB5"/>
    <w:rsid w:val="016729C1"/>
    <w:rsid w:val="018F24C8"/>
    <w:rsid w:val="01A5AC5B"/>
    <w:rsid w:val="0200BAE9"/>
    <w:rsid w:val="02064414"/>
    <w:rsid w:val="020ECDB7"/>
    <w:rsid w:val="0213C045"/>
    <w:rsid w:val="0217F6DB"/>
    <w:rsid w:val="021B31F8"/>
    <w:rsid w:val="0231305D"/>
    <w:rsid w:val="02317DB3"/>
    <w:rsid w:val="023B39B4"/>
    <w:rsid w:val="023D7ADC"/>
    <w:rsid w:val="024A3E13"/>
    <w:rsid w:val="024F5A33"/>
    <w:rsid w:val="025B7195"/>
    <w:rsid w:val="025DC9AC"/>
    <w:rsid w:val="0283DF99"/>
    <w:rsid w:val="0285B4B6"/>
    <w:rsid w:val="028698EB"/>
    <w:rsid w:val="02A1079C"/>
    <w:rsid w:val="02B654B7"/>
    <w:rsid w:val="02BACBB8"/>
    <w:rsid w:val="02E0AF83"/>
    <w:rsid w:val="02EA2CF6"/>
    <w:rsid w:val="03078E18"/>
    <w:rsid w:val="0333BC3C"/>
    <w:rsid w:val="03438564"/>
    <w:rsid w:val="0343D561"/>
    <w:rsid w:val="0345F8FA"/>
    <w:rsid w:val="034809C1"/>
    <w:rsid w:val="036531F9"/>
    <w:rsid w:val="03744DA5"/>
    <w:rsid w:val="0375C588"/>
    <w:rsid w:val="0387F0F4"/>
    <w:rsid w:val="0393916A"/>
    <w:rsid w:val="03A738E0"/>
    <w:rsid w:val="03C12D02"/>
    <w:rsid w:val="03CF89BA"/>
    <w:rsid w:val="03DB0AF5"/>
    <w:rsid w:val="03EC3663"/>
    <w:rsid w:val="03ED9729"/>
    <w:rsid w:val="0402FBC8"/>
    <w:rsid w:val="04067D05"/>
    <w:rsid w:val="04294A04"/>
    <w:rsid w:val="043C4A27"/>
    <w:rsid w:val="044F9C55"/>
    <w:rsid w:val="0457C450"/>
    <w:rsid w:val="045DB67D"/>
    <w:rsid w:val="0474CE39"/>
    <w:rsid w:val="047580B0"/>
    <w:rsid w:val="0490146B"/>
    <w:rsid w:val="04E2F68D"/>
    <w:rsid w:val="04F7287A"/>
    <w:rsid w:val="04FF0555"/>
    <w:rsid w:val="05058A7D"/>
    <w:rsid w:val="0516E4BD"/>
    <w:rsid w:val="051FCFDE"/>
    <w:rsid w:val="054AFC60"/>
    <w:rsid w:val="0554F7F3"/>
    <w:rsid w:val="055561B2"/>
    <w:rsid w:val="055937BC"/>
    <w:rsid w:val="0570F9C6"/>
    <w:rsid w:val="057535A9"/>
    <w:rsid w:val="057CCFD1"/>
    <w:rsid w:val="0587A03A"/>
    <w:rsid w:val="058E2226"/>
    <w:rsid w:val="059F76E5"/>
    <w:rsid w:val="05C1C045"/>
    <w:rsid w:val="05CA6D02"/>
    <w:rsid w:val="05FBC0A2"/>
    <w:rsid w:val="0601E7C0"/>
    <w:rsid w:val="0608AA60"/>
    <w:rsid w:val="0630B642"/>
    <w:rsid w:val="0639627E"/>
    <w:rsid w:val="0647C523"/>
    <w:rsid w:val="065F2763"/>
    <w:rsid w:val="06CCD6F9"/>
    <w:rsid w:val="06F13213"/>
    <w:rsid w:val="070AD1E9"/>
    <w:rsid w:val="0728B50B"/>
    <w:rsid w:val="07315069"/>
    <w:rsid w:val="0748053D"/>
    <w:rsid w:val="074BE2BA"/>
    <w:rsid w:val="0775C999"/>
    <w:rsid w:val="07B09222"/>
    <w:rsid w:val="07E3A712"/>
    <w:rsid w:val="07F883C4"/>
    <w:rsid w:val="080FE9FB"/>
    <w:rsid w:val="08211D4B"/>
    <w:rsid w:val="08280AA6"/>
    <w:rsid w:val="083EA2C3"/>
    <w:rsid w:val="084398C1"/>
    <w:rsid w:val="085E610C"/>
    <w:rsid w:val="0873221F"/>
    <w:rsid w:val="08885F99"/>
    <w:rsid w:val="088A7727"/>
    <w:rsid w:val="0894B2A5"/>
    <w:rsid w:val="08AF5F7F"/>
    <w:rsid w:val="08B0D42C"/>
    <w:rsid w:val="08B98068"/>
    <w:rsid w:val="08D8C696"/>
    <w:rsid w:val="08FA540A"/>
    <w:rsid w:val="0919AAA5"/>
    <w:rsid w:val="091DF8A8"/>
    <w:rsid w:val="092B74D9"/>
    <w:rsid w:val="0934CDBD"/>
    <w:rsid w:val="093FFD68"/>
    <w:rsid w:val="094EEFE6"/>
    <w:rsid w:val="095BE94B"/>
    <w:rsid w:val="095F954B"/>
    <w:rsid w:val="096984D2"/>
    <w:rsid w:val="09753860"/>
    <w:rsid w:val="09A620C7"/>
    <w:rsid w:val="09A8CCBB"/>
    <w:rsid w:val="09AF6E6A"/>
    <w:rsid w:val="09B0AFA4"/>
    <w:rsid w:val="09B557F1"/>
    <w:rsid w:val="09B61D50"/>
    <w:rsid w:val="09BCEA9B"/>
    <w:rsid w:val="09C31CCF"/>
    <w:rsid w:val="09E31AD2"/>
    <w:rsid w:val="09EB540C"/>
    <w:rsid w:val="09EE4F4E"/>
    <w:rsid w:val="09FAF42F"/>
    <w:rsid w:val="0A051350"/>
    <w:rsid w:val="0A0B3A6E"/>
    <w:rsid w:val="0A0CCF3C"/>
    <w:rsid w:val="0A2733EE"/>
    <w:rsid w:val="0A286916"/>
    <w:rsid w:val="0A289580"/>
    <w:rsid w:val="0A4401D9"/>
    <w:rsid w:val="0A783D2C"/>
    <w:rsid w:val="0A8184FD"/>
    <w:rsid w:val="0A86D222"/>
    <w:rsid w:val="0A8961D8"/>
    <w:rsid w:val="0A8BFFC2"/>
    <w:rsid w:val="0A9E04F7"/>
    <w:rsid w:val="0AB5100C"/>
    <w:rsid w:val="0AB7A892"/>
    <w:rsid w:val="0AB9E4F9"/>
    <w:rsid w:val="0AD52612"/>
    <w:rsid w:val="0B054BBD"/>
    <w:rsid w:val="0B117812"/>
    <w:rsid w:val="0B2E25F2"/>
    <w:rsid w:val="0B2F43FB"/>
    <w:rsid w:val="0B32493F"/>
    <w:rsid w:val="0B3CF838"/>
    <w:rsid w:val="0B477B0D"/>
    <w:rsid w:val="0B501376"/>
    <w:rsid w:val="0B5F46C1"/>
    <w:rsid w:val="0B6117C1"/>
    <w:rsid w:val="0B9755FB"/>
    <w:rsid w:val="0B9E1692"/>
    <w:rsid w:val="0BA76F76"/>
    <w:rsid w:val="0BAB92C3"/>
    <w:rsid w:val="0BBF68E3"/>
    <w:rsid w:val="0BC38AB4"/>
    <w:rsid w:val="0C053B2E"/>
    <w:rsid w:val="0C062122"/>
    <w:rsid w:val="0C10940E"/>
    <w:rsid w:val="0C1E1A8F"/>
    <w:rsid w:val="0C30BCB9"/>
    <w:rsid w:val="0C35B372"/>
    <w:rsid w:val="0C3B4B39"/>
    <w:rsid w:val="0C612E49"/>
    <w:rsid w:val="0C689EAD"/>
    <w:rsid w:val="0C7DDC27"/>
    <w:rsid w:val="0C8BB1E1"/>
    <w:rsid w:val="0CA60DB8"/>
    <w:rsid w:val="0CA978E3"/>
    <w:rsid w:val="0CAEFCF6"/>
    <w:rsid w:val="0CB404BB"/>
    <w:rsid w:val="0CBE8D69"/>
    <w:rsid w:val="0CBFDB3C"/>
    <w:rsid w:val="0CD0213D"/>
    <w:rsid w:val="0CD67665"/>
    <w:rsid w:val="0D1F1C4A"/>
    <w:rsid w:val="0D27537D"/>
    <w:rsid w:val="0D2F2AD2"/>
    <w:rsid w:val="0D35E3FD"/>
    <w:rsid w:val="0D5D0627"/>
    <w:rsid w:val="0D6E2E6A"/>
    <w:rsid w:val="0D739758"/>
    <w:rsid w:val="0D7781F8"/>
    <w:rsid w:val="0D9AC881"/>
    <w:rsid w:val="0DA094DA"/>
    <w:rsid w:val="0DB26729"/>
    <w:rsid w:val="0DBAD1B7"/>
    <w:rsid w:val="0DC0D9DA"/>
    <w:rsid w:val="0DCD925C"/>
    <w:rsid w:val="0DE9E1E7"/>
    <w:rsid w:val="0DF33ACB"/>
    <w:rsid w:val="0E559C92"/>
    <w:rsid w:val="0E5BE6BB"/>
    <w:rsid w:val="0E80279E"/>
    <w:rsid w:val="0E86EA47"/>
    <w:rsid w:val="0E8A4B67"/>
    <w:rsid w:val="0E9981D1"/>
    <w:rsid w:val="0EB3FC3F"/>
    <w:rsid w:val="0EBD266F"/>
    <w:rsid w:val="0EC6F649"/>
    <w:rsid w:val="0EC8CD83"/>
    <w:rsid w:val="0F07041C"/>
    <w:rsid w:val="0F26C31A"/>
    <w:rsid w:val="0F2FAE3B"/>
    <w:rsid w:val="0F3E1F18"/>
    <w:rsid w:val="0F538409"/>
    <w:rsid w:val="0F5C1862"/>
    <w:rsid w:val="0F662A20"/>
    <w:rsid w:val="0F6FEE82"/>
    <w:rsid w:val="0F818E00"/>
    <w:rsid w:val="0F8C3E0D"/>
    <w:rsid w:val="0F90DC2C"/>
    <w:rsid w:val="0F9A2E39"/>
    <w:rsid w:val="0FABFEA8"/>
    <w:rsid w:val="0FECE3D1"/>
    <w:rsid w:val="10358F9B"/>
    <w:rsid w:val="1040949F"/>
    <w:rsid w:val="10424F24"/>
    <w:rsid w:val="1047DF5D"/>
    <w:rsid w:val="104CB00A"/>
    <w:rsid w:val="104E9DB0"/>
    <w:rsid w:val="107B909A"/>
    <w:rsid w:val="1083A282"/>
    <w:rsid w:val="108B5222"/>
    <w:rsid w:val="1092DA06"/>
    <w:rsid w:val="109F08E2"/>
    <w:rsid w:val="10AAA0A2"/>
    <w:rsid w:val="10B84FA4"/>
    <w:rsid w:val="10FE7488"/>
    <w:rsid w:val="11280797"/>
    <w:rsid w:val="11287315"/>
    <w:rsid w:val="113176F7"/>
    <w:rsid w:val="118BFE8A"/>
    <w:rsid w:val="1197CBB7"/>
    <w:rsid w:val="11A2442A"/>
    <w:rsid w:val="11A5052C"/>
    <w:rsid w:val="11A7E3B7"/>
    <w:rsid w:val="11AB157D"/>
    <w:rsid w:val="11AC9DF6"/>
    <w:rsid w:val="11CDAEE9"/>
    <w:rsid w:val="11D4E139"/>
    <w:rsid w:val="11F567C5"/>
    <w:rsid w:val="11FE3E1B"/>
    <w:rsid w:val="123B5832"/>
    <w:rsid w:val="123BA5F2"/>
    <w:rsid w:val="125CC969"/>
    <w:rsid w:val="126A244D"/>
    <w:rsid w:val="12746687"/>
    <w:rsid w:val="129CA14D"/>
    <w:rsid w:val="12A22C4D"/>
    <w:rsid w:val="12DEE794"/>
    <w:rsid w:val="12E4A8FC"/>
    <w:rsid w:val="12F97256"/>
    <w:rsid w:val="1312C51F"/>
    <w:rsid w:val="135F815B"/>
    <w:rsid w:val="1396146F"/>
    <w:rsid w:val="13A016A8"/>
    <w:rsid w:val="13B91AE2"/>
    <w:rsid w:val="13DF28CC"/>
    <w:rsid w:val="1417E12D"/>
    <w:rsid w:val="1421DFC7"/>
    <w:rsid w:val="1429BC34"/>
    <w:rsid w:val="142B5D59"/>
    <w:rsid w:val="143185CF"/>
    <w:rsid w:val="145ABFDB"/>
    <w:rsid w:val="14634180"/>
    <w:rsid w:val="14988EB8"/>
    <w:rsid w:val="14CD1AB2"/>
    <w:rsid w:val="14D5A984"/>
    <w:rsid w:val="14FD6715"/>
    <w:rsid w:val="15199985"/>
    <w:rsid w:val="15249E89"/>
    <w:rsid w:val="152D0887"/>
    <w:rsid w:val="15399B1E"/>
    <w:rsid w:val="153B1E79"/>
    <w:rsid w:val="1540B711"/>
    <w:rsid w:val="1546BEBA"/>
    <w:rsid w:val="1547E758"/>
    <w:rsid w:val="155225B5"/>
    <w:rsid w:val="1560F8EC"/>
    <w:rsid w:val="156BDE8A"/>
    <w:rsid w:val="1579BBA7"/>
    <w:rsid w:val="15925148"/>
    <w:rsid w:val="1598C7E3"/>
    <w:rsid w:val="159DD54F"/>
    <w:rsid w:val="15AADC76"/>
    <w:rsid w:val="15B462B3"/>
    <w:rsid w:val="15C9B73D"/>
    <w:rsid w:val="15EC89F8"/>
    <w:rsid w:val="15F7C3FC"/>
    <w:rsid w:val="161D03B8"/>
    <w:rsid w:val="162D00EA"/>
    <w:rsid w:val="164C4606"/>
    <w:rsid w:val="1675CBAF"/>
    <w:rsid w:val="16C8D8E8"/>
    <w:rsid w:val="16F4F2B2"/>
    <w:rsid w:val="16FE756D"/>
    <w:rsid w:val="1700928B"/>
    <w:rsid w:val="170C3635"/>
    <w:rsid w:val="1710F445"/>
    <w:rsid w:val="17236C15"/>
    <w:rsid w:val="172CCD83"/>
    <w:rsid w:val="1751DCF3"/>
    <w:rsid w:val="175AC55F"/>
    <w:rsid w:val="1772745B"/>
    <w:rsid w:val="177AC545"/>
    <w:rsid w:val="17A434AB"/>
    <w:rsid w:val="17AB89BE"/>
    <w:rsid w:val="17B8B356"/>
    <w:rsid w:val="17B9994A"/>
    <w:rsid w:val="17C9A4AE"/>
    <w:rsid w:val="17CEAB93"/>
    <w:rsid w:val="17D1B9F5"/>
    <w:rsid w:val="17E13C4C"/>
    <w:rsid w:val="17F11408"/>
    <w:rsid w:val="181D7E2F"/>
    <w:rsid w:val="1831CA48"/>
    <w:rsid w:val="183FF7E9"/>
    <w:rsid w:val="1854F8ED"/>
    <w:rsid w:val="185557B8"/>
    <w:rsid w:val="186596C9"/>
    <w:rsid w:val="18682EAF"/>
    <w:rsid w:val="186AACD2"/>
    <w:rsid w:val="186C96CF"/>
    <w:rsid w:val="187F0264"/>
    <w:rsid w:val="1884E950"/>
    <w:rsid w:val="18E27207"/>
    <w:rsid w:val="18F3EAE0"/>
    <w:rsid w:val="190F1613"/>
    <w:rsid w:val="191F1345"/>
    <w:rsid w:val="1934E444"/>
    <w:rsid w:val="193958D5"/>
    <w:rsid w:val="19543FD3"/>
    <w:rsid w:val="19573D68"/>
    <w:rsid w:val="1994ADD3"/>
    <w:rsid w:val="19955E5D"/>
    <w:rsid w:val="19AB8092"/>
    <w:rsid w:val="19C3F8EA"/>
    <w:rsid w:val="19DFD09C"/>
    <w:rsid w:val="19EA2A9F"/>
    <w:rsid w:val="19EBB979"/>
    <w:rsid w:val="1A0079AA"/>
    <w:rsid w:val="1A3750CE"/>
    <w:rsid w:val="1A7137F9"/>
    <w:rsid w:val="1A7234ED"/>
    <w:rsid w:val="1A8A136B"/>
    <w:rsid w:val="1A9E38A4"/>
    <w:rsid w:val="1AC34488"/>
    <w:rsid w:val="1ACDC1C4"/>
    <w:rsid w:val="1AD9620A"/>
    <w:rsid w:val="1ADE6FBB"/>
    <w:rsid w:val="1AE25FB7"/>
    <w:rsid w:val="1AE8ECF7"/>
    <w:rsid w:val="1B1320D5"/>
    <w:rsid w:val="1B5F3786"/>
    <w:rsid w:val="1B8D1C4B"/>
    <w:rsid w:val="1B91B895"/>
    <w:rsid w:val="1BAA9658"/>
    <w:rsid w:val="1BBE269B"/>
    <w:rsid w:val="1BCC2B4D"/>
    <w:rsid w:val="1BD5ECD9"/>
    <w:rsid w:val="1BF65778"/>
    <w:rsid w:val="1C0A37E3"/>
    <w:rsid w:val="1C0BA5AA"/>
    <w:rsid w:val="1C1B1826"/>
    <w:rsid w:val="1C1BDD8B"/>
    <w:rsid w:val="1C252278"/>
    <w:rsid w:val="1C38A32C"/>
    <w:rsid w:val="1C3ECA4A"/>
    <w:rsid w:val="1C4342A6"/>
    <w:rsid w:val="1C52CAB9"/>
    <w:rsid w:val="1C62910E"/>
    <w:rsid w:val="1C831A11"/>
    <w:rsid w:val="1C83EC19"/>
    <w:rsid w:val="1C8F2C7B"/>
    <w:rsid w:val="1CB8469F"/>
    <w:rsid w:val="1CC2C3DB"/>
    <w:rsid w:val="1CDEB5A5"/>
    <w:rsid w:val="1CDF8775"/>
    <w:rsid w:val="1D130D0E"/>
    <w:rsid w:val="1D1CBEDF"/>
    <w:rsid w:val="1D75591D"/>
    <w:rsid w:val="1D9E7DB1"/>
    <w:rsid w:val="1DBCD5C7"/>
    <w:rsid w:val="1DBFD41F"/>
    <w:rsid w:val="1DDB2D11"/>
    <w:rsid w:val="1DDB3223"/>
    <w:rsid w:val="1E144B10"/>
    <w:rsid w:val="1E1680BD"/>
    <w:rsid w:val="1E64E657"/>
    <w:rsid w:val="1E67A8E0"/>
    <w:rsid w:val="1E69F095"/>
    <w:rsid w:val="1E6A489F"/>
    <w:rsid w:val="1E7C3146"/>
    <w:rsid w:val="1E7DC65D"/>
    <w:rsid w:val="1E8B13CB"/>
    <w:rsid w:val="1E921D83"/>
    <w:rsid w:val="1E9EBB53"/>
    <w:rsid w:val="1EB16C03"/>
    <w:rsid w:val="1EB5C221"/>
    <w:rsid w:val="1EC5B661"/>
    <w:rsid w:val="1ECA72C3"/>
    <w:rsid w:val="1EE8E6C1"/>
    <w:rsid w:val="1EE94941"/>
    <w:rsid w:val="1F2C5094"/>
    <w:rsid w:val="1F35C3A7"/>
    <w:rsid w:val="1F44B795"/>
    <w:rsid w:val="1F481B5F"/>
    <w:rsid w:val="1F4FCF9A"/>
    <w:rsid w:val="1F623045"/>
    <w:rsid w:val="1F661D99"/>
    <w:rsid w:val="1F8906A9"/>
    <w:rsid w:val="1F9587B6"/>
    <w:rsid w:val="1FD1C2B9"/>
    <w:rsid w:val="1FF0C62C"/>
    <w:rsid w:val="1FFAFB1A"/>
    <w:rsid w:val="2001AA00"/>
    <w:rsid w:val="200ED13A"/>
    <w:rsid w:val="20121B7B"/>
    <w:rsid w:val="2016084C"/>
    <w:rsid w:val="2019B510"/>
    <w:rsid w:val="2020A389"/>
    <w:rsid w:val="202190F3"/>
    <w:rsid w:val="2043B72A"/>
    <w:rsid w:val="207E5215"/>
    <w:rsid w:val="208B42E7"/>
    <w:rsid w:val="209740B5"/>
    <w:rsid w:val="20AC255A"/>
    <w:rsid w:val="20C1667C"/>
    <w:rsid w:val="20C86004"/>
    <w:rsid w:val="20CD7DD4"/>
    <w:rsid w:val="20D98B16"/>
    <w:rsid w:val="2100AA1E"/>
    <w:rsid w:val="2129FB75"/>
    <w:rsid w:val="213B0476"/>
    <w:rsid w:val="214541A8"/>
    <w:rsid w:val="214CCF10"/>
    <w:rsid w:val="216AD5AB"/>
    <w:rsid w:val="217429B0"/>
    <w:rsid w:val="217F4813"/>
    <w:rsid w:val="218868FA"/>
    <w:rsid w:val="219F2026"/>
    <w:rsid w:val="21C57B8A"/>
    <w:rsid w:val="21CE3689"/>
    <w:rsid w:val="21E8A81E"/>
    <w:rsid w:val="21EA22B8"/>
    <w:rsid w:val="220737F0"/>
    <w:rsid w:val="2207F69E"/>
    <w:rsid w:val="220BD297"/>
    <w:rsid w:val="220BD410"/>
    <w:rsid w:val="220F4BB1"/>
    <w:rsid w:val="22111CB1"/>
    <w:rsid w:val="2227D879"/>
    <w:rsid w:val="223381CA"/>
    <w:rsid w:val="224CFDF0"/>
    <w:rsid w:val="2252F44D"/>
    <w:rsid w:val="22571BB7"/>
    <w:rsid w:val="226E3FDE"/>
    <w:rsid w:val="22B21E59"/>
    <w:rsid w:val="230F50C7"/>
    <w:rsid w:val="231E465F"/>
    <w:rsid w:val="234ABB62"/>
    <w:rsid w:val="237A6A21"/>
    <w:rsid w:val="238F2791"/>
    <w:rsid w:val="23A10451"/>
    <w:rsid w:val="23AE90F8"/>
    <w:rsid w:val="23AF4976"/>
    <w:rsid w:val="23BC2513"/>
    <w:rsid w:val="23BF56D9"/>
    <w:rsid w:val="23E1F21B"/>
    <w:rsid w:val="2420200A"/>
    <w:rsid w:val="243BC886"/>
    <w:rsid w:val="246852CB"/>
    <w:rsid w:val="2498B3E3"/>
    <w:rsid w:val="24B8708B"/>
    <w:rsid w:val="24B89413"/>
    <w:rsid w:val="24CC708C"/>
    <w:rsid w:val="24D28B6D"/>
    <w:rsid w:val="24D530AA"/>
    <w:rsid w:val="24FE36B7"/>
    <w:rsid w:val="25389ADB"/>
    <w:rsid w:val="2538ECDE"/>
    <w:rsid w:val="2549CA24"/>
    <w:rsid w:val="25528885"/>
    <w:rsid w:val="25544579"/>
    <w:rsid w:val="256669A7"/>
    <w:rsid w:val="25672AEF"/>
    <w:rsid w:val="256853F6"/>
    <w:rsid w:val="25816BF1"/>
    <w:rsid w:val="258D4FBB"/>
    <w:rsid w:val="25996E37"/>
    <w:rsid w:val="25A72F19"/>
    <w:rsid w:val="25B3CCAF"/>
    <w:rsid w:val="26153ABE"/>
    <w:rsid w:val="266683BD"/>
    <w:rsid w:val="26846BB2"/>
    <w:rsid w:val="26854E84"/>
    <w:rsid w:val="268A92D0"/>
    <w:rsid w:val="2695EB68"/>
    <w:rsid w:val="26980F01"/>
    <w:rsid w:val="26A60C54"/>
    <w:rsid w:val="26CF747E"/>
    <w:rsid w:val="26DB34F0"/>
    <w:rsid w:val="26E48DD4"/>
    <w:rsid w:val="26F7A731"/>
    <w:rsid w:val="2704639B"/>
    <w:rsid w:val="271D2E31"/>
    <w:rsid w:val="271E56C2"/>
    <w:rsid w:val="273E45D6"/>
    <w:rsid w:val="273EABAF"/>
    <w:rsid w:val="27538350"/>
    <w:rsid w:val="275FC7D9"/>
    <w:rsid w:val="277A26E3"/>
    <w:rsid w:val="2789F5D6"/>
    <w:rsid w:val="27AA4C8E"/>
    <w:rsid w:val="27B1A1A1"/>
    <w:rsid w:val="27B4D367"/>
    <w:rsid w:val="27C577C1"/>
    <w:rsid w:val="27FFC46E"/>
    <w:rsid w:val="281F72C5"/>
    <w:rsid w:val="2838960A"/>
    <w:rsid w:val="28493C0A"/>
    <w:rsid w:val="2860D0D0"/>
    <w:rsid w:val="2869923C"/>
    <w:rsid w:val="28703B9D"/>
    <w:rsid w:val="2882BA99"/>
    <w:rsid w:val="288E4EF5"/>
    <w:rsid w:val="289F0929"/>
    <w:rsid w:val="28A78FA3"/>
    <w:rsid w:val="28D325CB"/>
    <w:rsid w:val="28E8E686"/>
    <w:rsid w:val="2909D7C1"/>
    <w:rsid w:val="2912B984"/>
    <w:rsid w:val="295BA1A2"/>
    <w:rsid w:val="2979A636"/>
    <w:rsid w:val="298F0BAD"/>
    <w:rsid w:val="29A7C12E"/>
    <w:rsid w:val="29D9C858"/>
    <w:rsid w:val="29ECC47F"/>
    <w:rsid w:val="29F50396"/>
    <w:rsid w:val="29FCA131"/>
    <w:rsid w:val="29FD6CF6"/>
    <w:rsid w:val="2A0C0BFE"/>
    <w:rsid w:val="2A13B5CA"/>
    <w:rsid w:val="2A1CB137"/>
    <w:rsid w:val="2A2069BC"/>
    <w:rsid w:val="2A25D239"/>
    <w:rsid w:val="2A3F491B"/>
    <w:rsid w:val="2A42FA6C"/>
    <w:rsid w:val="2A45C462"/>
    <w:rsid w:val="2A541EA0"/>
    <w:rsid w:val="2A57EFC2"/>
    <w:rsid w:val="2A6516FC"/>
    <w:rsid w:val="2A7A5858"/>
    <w:rsid w:val="2A84657C"/>
    <w:rsid w:val="2A86D678"/>
    <w:rsid w:val="2A87A791"/>
    <w:rsid w:val="2A8E28ED"/>
    <w:rsid w:val="2ABD1591"/>
    <w:rsid w:val="2ACE440D"/>
    <w:rsid w:val="2ACF1DE7"/>
    <w:rsid w:val="2AE25EC5"/>
    <w:rsid w:val="2B23576F"/>
    <w:rsid w:val="2B25286F"/>
    <w:rsid w:val="2B2E5C73"/>
    <w:rsid w:val="2B2F4B40"/>
    <w:rsid w:val="2B35BD19"/>
    <w:rsid w:val="2B3EEC05"/>
    <w:rsid w:val="2B464213"/>
    <w:rsid w:val="2B508D8D"/>
    <w:rsid w:val="2B5EC353"/>
    <w:rsid w:val="2B733352"/>
    <w:rsid w:val="2BA6F575"/>
    <w:rsid w:val="2BCA0BC5"/>
    <w:rsid w:val="2BCEEA5A"/>
    <w:rsid w:val="2BD64127"/>
    <w:rsid w:val="2BEA859F"/>
    <w:rsid w:val="2BF79BF4"/>
    <w:rsid w:val="2BFE1A3E"/>
    <w:rsid w:val="2C02EA33"/>
    <w:rsid w:val="2C16579E"/>
    <w:rsid w:val="2C2B2823"/>
    <w:rsid w:val="2C31A509"/>
    <w:rsid w:val="2C36BED4"/>
    <w:rsid w:val="2C44E362"/>
    <w:rsid w:val="2C4C6A11"/>
    <w:rsid w:val="2C5DDB7A"/>
    <w:rsid w:val="2C6BB891"/>
    <w:rsid w:val="2C86E3C4"/>
    <w:rsid w:val="2CAA246C"/>
    <w:rsid w:val="2CC8A8ED"/>
    <w:rsid w:val="2CD408A6"/>
    <w:rsid w:val="2CDC76E6"/>
    <w:rsid w:val="2CF8D835"/>
    <w:rsid w:val="2D018471"/>
    <w:rsid w:val="2D1C7CD3"/>
    <w:rsid w:val="2D3E6B7C"/>
    <w:rsid w:val="2D471858"/>
    <w:rsid w:val="2D497A55"/>
    <w:rsid w:val="2D49FD29"/>
    <w:rsid w:val="2D61D271"/>
    <w:rsid w:val="2D6FDD94"/>
    <w:rsid w:val="2D93118F"/>
    <w:rsid w:val="2D9960D0"/>
    <w:rsid w:val="2DA5645D"/>
    <w:rsid w:val="2DA5A633"/>
    <w:rsid w:val="2DD1DB17"/>
    <w:rsid w:val="2DE00EFD"/>
    <w:rsid w:val="2E2B3DF3"/>
    <w:rsid w:val="2E30C652"/>
    <w:rsid w:val="2E35F056"/>
    <w:rsid w:val="2E3BC23A"/>
    <w:rsid w:val="2E721A14"/>
    <w:rsid w:val="2E73CBE5"/>
    <w:rsid w:val="2E77C692"/>
    <w:rsid w:val="2EF0AC6A"/>
    <w:rsid w:val="2EFDA8CA"/>
    <w:rsid w:val="2F168EA6"/>
    <w:rsid w:val="2F575135"/>
    <w:rsid w:val="2F703096"/>
    <w:rsid w:val="2F96D3F0"/>
    <w:rsid w:val="2FABB1FB"/>
    <w:rsid w:val="2FB52728"/>
    <w:rsid w:val="2FC1FC8C"/>
    <w:rsid w:val="2FC63143"/>
    <w:rsid w:val="2FD4A8D6"/>
    <w:rsid w:val="2FD9CBD9"/>
    <w:rsid w:val="301396F3"/>
    <w:rsid w:val="30346A6E"/>
    <w:rsid w:val="305BFB6B"/>
    <w:rsid w:val="305CC278"/>
    <w:rsid w:val="30A8D10C"/>
    <w:rsid w:val="30AF1A50"/>
    <w:rsid w:val="30AF5221"/>
    <w:rsid w:val="30CAFA84"/>
    <w:rsid w:val="30CD0272"/>
    <w:rsid w:val="30FE9946"/>
    <w:rsid w:val="30FECB33"/>
    <w:rsid w:val="31031BA7"/>
    <w:rsid w:val="3105A197"/>
    <w:rsid w:val="3118E65B"/>
    <w:rsid w:val="311FA863"/>
    <w:rsid w:val="31320E0D"/>
    <w:rsid w:val="314D7D69"/>
    <w:rsid w:val="315048A3"/>
    <w:rsid w:val="315753EF"/>
    <w:rsid w:val="315E61D6"/>
    <w:rsid w:val="315F659E"/>
    <w:rsid w:val="316D9118"/>
    <w:rsid w:val="3172CB84"/>
    <w:rsid w:val="317671A1"/>
    <w:rsid w:val="3179A367"/>
    <w:rsid w:val="31894EB3"/>
    <w:rsid w:val="31C91792"/>
    <w:rsid w:val="31D23DA5"/>
    <w:rsid w:val="31D8A64C"/>
    <w:rsid w:val="31D9C0C8"/>
    <w:rsid w:val="31DDE8D6"/>
    <w:rsid w:val="31E23EF4"/>
    <w:rsid w:val="31EF6895"/>
    <w:rsid w:val="31FA7948"/>
    <w:rsid w:val="320197E5"/>
    <w:rsid w:val="32061246"/>
    <w:rsid w:val="3218D77F"/>
    <w:rsid w:val="3234E4E5"/>
    <w:rsid w:val="324AC401"/>
    <w:rsid w:val="3275E791"/>
    <w:rsid w:val="3278D921"/>
    <w:rsid w:val="3279DBD4"/>
    <w:rsid w:val="3290AF6D"/>
    <w:rsid w:val="329A4994"/>
    <w:rsid w:val="329C5C1A"/>
    <w:rsid w:val="32AE2E69"/>
    <w:rsid w:val="32BC5891"/>
    <w:rsid w:val="32C20489"/>
    <w:rsid w:val="32C9DCC8"/>
    <w:rsid w:val="32E96E48"/>
    <w:rsid w:val="3313C1CC"/>
    <w:rsid w:val="3332B744"/>
    <w:rsid w:val="3347E986"/>
    <w:rsid w:val="3359A169"/>
    <w:rsid w:val="33849B1A"/>
    <w:rsid w:val="338DF3FE"/>
    <w:rsid w:val="33E0671E"/>
    <w:rsid w:val="33E4F00D"/>
    <w:rsid w:val="33F68F8B"/>
    <w:rsid w:val="33FB7095"/>
    <w:rsid w:val="340720E4"/>
    <w:rsid w:val="341D11AB"/>
    <w:rsid w:val="342E2018"/>
    <w:rsid w:val="345B8759"/>
    <w:rsid w:val="346B1B27"/>
    <w:rsid w:val="3482813A"/>
    <w:rsid w:val="349BDB6D"/>
    <w:rsid w:val="349E518C"/>
    <w:rsid w:val="34A6B137"/>
    <w:rsid w:val="34BB29ED"/>
    <w:rsid w:val="34CD0C9F"/>
    <w:rsid w:val="34DAD5FB"/>
    <w:rsid w:val="34F2A4AB"/>
    <w:rsid w:val="34F3AA40"/>
    <w:rsid w:val="34F9F9BE"/>
    <w:rsid w:val="352A1EFA"/>
    <w:rsid w:val="35659544"/>
    <w:rsid w:val="3573190F"/>
    <w:rsid w:val="3585F87A"/>
    <w:rsid w:val="358D6E39"/>
    <w:rsid w:val="3592C493"/>
    <w:rsid w:val="35A368ED"/>
    <w:rsid w:val="35BA3E02"/>
    <w:rsid w:val="35D7A86B"/>
    <w:rsid w:val="35D8BC71"/>
    <w:rsid w:val="35E0880D"/>
    <w:rsid w:val="35F77F2F"/>
    <w:rsid w:val="36054468"/>
    <w:rsid w:val="360AE022"/>
    <w:rsid w:val="36368575"/>
    <w:rsid w:val="3636F580"/>
    <w:rsid w:val="365161EB"/>
    <w:rsid w:val="365A6E0A"/>
    <w:rsid w:val="369500D1"/>
    <w:rsid w:val="369CDDAC"/>
    <w:rsid w:val="36B5064F"/>
    <w:rsid w:val="36C1FE53"/>
    <w:rsid w:val="36E1B48B"/>
    <w:rsid w:val="36F5CDDC"/>
    <w:rsid w:val="3725D698"/>
    <w:rsid w:val="3753C859"/>
    <w:rsid w:val="377A17A8"/>
    <w:rsid w:val="3786388C"/>
    <w:rsid w:val="3796AB17"/>
    <w:rsid w:val="3799024A"/>
    <w:rsid w:val="379D2D8F"/>
    <w:rsid w:val="37A2AC9E"/>
    <w:rsid w:val="37AB15D9"/>
    <w:rsid w:val="37B6DE13"/>
    <w:rsid w:val="37EC0C19"/>
    <w:rsid w:val="37FA9E5A"/>
    <w:rsid w:val="38184FE4"/>
    <w:rsid w:val="3822B823"/>
    <w:rsid w:val="385348C7"/>
    <w:rsid w:val="3877FDC8"/>
    <w:rsid w:val="38914916"/>
    <w:rsid w:val="38B7D24B"/>
    <w:rsid w:val="38C00124"/>
    <w:rsid w:val="38C5AA90"/>
    <w:rsid w:val="38CA8F73"/>
    <w:rsid w:val="38D1F8CC"/>
    <w:rsid w:val="38D50A9A"/>
    <w:rsid w:val="38DF47F7"/>
    <w:rsid w:val="38E02704"/>
    <w:rsid w:val="390DC731"/>
    <w:rsid w:val="3934DD75"/>
    <w:rsid w:val="3939A2D2"/>
    <w:rsid w:val="3963D632"/>
    <w:rsid w:val="396B26EA"/>
    <w:rsid w:val="397F16F1"/>
    <w:rsid w:val="3980D467"/>
    <w:rsid w:val="39B410AE"/>
    <w:rsid w:val="39BE5B19"/>
    <w:rsid w:val="39DC1BCD"/>
    <w:rsid w:val="39E3B5B3"/>
    <w:rsid w:val="39E57604"/>
    <w:rsid w:val="39E6E63C"/>
    <w:rsid w:val="39E77040"/>
    <w:rsid w:val="39F634EA"/>
    <w:rsid w:val="3A02326C"/>
    <w:rsid w:val="3A3B0934"/>
    <w:rsid w:val="3A4D4436"/>
    <w:rsid w:val="3A5EADD2"/>
    <w:rsid w:val="3A688821"/>
    <w:rsid w:val="3A7D2BF6"/>
    <w:rsid w:val="3A9B19E7"/>
    <w:rsid w:val="3AC6F86C"/>
    <w:rsid w:val="3AC77813"/>
    <w:rsid w:val="3B07E9AA"/>
    <w:rsid w:val="3B0F495A"/>
    <w:rsid w:val="3B1BF321"/>
    <w:rsid w:val="3B36D639"/>
    <w:rsid w:val="3B3897C9"/>
    <w:rsid w:val="3B50CD7E"/>
    <w:rsid w:val="3B5E43C7"/>
    <w:rsid w:val="3B5E7C37"/>
    <w:rsid w:val="3B938DB7"/>
    <w:rsid w:val="3B99318D"/>
    <w:rsid w:val="3BA2F0AF"/>
    <w:rsid w:val="3BBEFF31"/>
    <w:rsid w:val="3BBFC5C2"/>
    <w:rsid w:val="3BDFB38A"/>
    <w:rsid w:val="3C068DC0"/>
    <w:rsid w:val="3C1D9D67"/>
    <w:rsid w:val="3C342E98"/>
    <w:rsid w:val="3C4600E7"/>
    <w:rsid w:val="3C4F59CB"/>
    <w:rsid w:val="3C624FEC"/>
    <w:rsid w:val="3C6EDB1C"/>
    <w:rsid w:val="3C77F51B"/>
    <w:rsid w:val="3C7D7BA5"/>
    <w:rsid w:val="3C8E299C"/>
    <w:rsid w:val="3C9FA952"/>
    <w:rsid w:val="3CD02196"/>
    <w:rsid w:val="3CE506DF"/>
    <w:rsid w:val="3CFD740F"/>
    <w:rsid w:val="3D030CD1"/>
    <w:rsid w:val="3D2AA462"/>
    <w:rsid w:val="3D380FDB"/>
    <w:rsid w:val="3D9BBBFB"/>
    <w:rsid w:val="3DB68E10"/>
    <w:rsid w:val="3DBB5F8B"/>
    <w:rsid w:val="3DC48117"/>
    <w:rsid w:val="3DC9F688"/>
    <w:rsid w:val="3DE5D1F1"/>
    <w:rsid w:val="3DFE204D"/>
    <w:rsid w:val="3E268DB4"/>
    <w:rsid w:val="3E2CE7FB"/>
    <w:rsid w:val="3E3085C2"/>
    <w:rsid w:val="3E60AB6D"/>
    <w:rsid w:val="3E727DBC"/>
    <w:rsid w:val="3E7A3359"/>
    <w:rsid w:val="3E826145"/>
    <w:rsid w:val="3ED27E67"/>
    <w:rsid w:val="3EE1CA48"/>
    <w:rsid w:val="3EE89646"/>
    <w:rsid w:val="3EE9F5BA"/>
    <w:rsid w:val="3EEEF78A"/>
    <w:rsid w:val="3EF557D5"/>
    <w:rsid w:val="3F1333A0"/>
    <w:rsid w:val="3F27D30A"/>
    <w:rsid w:val="3F2F9473"/>
    <w:rsid w:val="3F34A927"/>
    <w:rsid w:val="3F4E6A63"/>
    <w:rsid w:val="3F573908"/>
    <w:rsid w:val="3F5DBBB1"/>
    <w:rsid w:val="3F6CA1E0"/>
    <w:rsid w:val="3F8D666F"/>
    <w:rsid w:val="3F96DB20"/>
    <w:rsid w:val="3FB44B21"/>
    <w:rsid w:val="3FBB3CF1"/>
    <w:rsid w:val="3FBCD354"/>
    <w:rsid w:val="3FBE7077"/>
    <w:rsid w:val="3FCA1C5F"/>
    <w:rsid w:val="3FE89ED7"/>
    <w:rsid w:val="3FE9E247"/>
    <w:rsid w:val="3FF84E03"/>
    <w:rsid w:val="400E5B90"/>
    <w:rsid w:val="4037A6EA"/>
    <w:rsid w:val="40473869"/>
    <w:rsid w:val="40508E5C"/>
    <w:rsid w:val="4061ADAC"/>
    <w:rsid w:val="406ED4E6"/>
    <w:rsid w:val="4080A735"/>
    <w:rsid w:val="4082F75F"/>
    <w:rsid w:val="40C031B1"/>
    <w:rsid w:val="40E09686"/>
    <w:rsid w:val="40E22FE8"/>
    <w:rsid w:val="40F4EE1E"/>
    <w:rsid w:val="40F686EF"/>
    <w:rsid w:val="4122DF5A"/>
    <w:rsid w:val="412F8B83"/>
    <w:rsid w:val="4135C10F"/>
    <w:rsid w:val="413F7B03"/>
    <w:rsid w:val="41B27B43"/>
    <w:rsid w:val="41BA34FD"/>
    <w:rsid w:val="41C70069"/>
    <w:rsid w:val="41D8A063"/>
    <w:rsid w:val="41ECF0D9"/>
    <w:rsid w:val="4203820A"/>
    <w:rsid w:val="420796AE"/>
    <w:rsid w:val="420CA81D"/>
    <w:rsid w:val="42155D75"/>
    <w:rsid w:val="424C000C"/>
    <w:rsid w:val="42862A3D"/>
    <w:rsid w:val="4290A1AE"/>
    <w:rsid w:val="42E314CE"/>
    <w:rsid w:val="42E79DBD"/>
    <w:rsid w:val="42FC6F01"/>
    <w:rsid w:val="4302961F"/>
    <w:rsid w:val="4305B930"/>
    <w:rsid w:val="4318BE8C"/>
    <w:rsid w:val="4323D8C0"/>
    <w:rsid w:val="434D1121"/>
    <w:rsid w:val="434DC122"/>
    <w:rsid w:val="4353383F"/>
    <w:rsid w:val="43754A7F"/>
    <w:rsid w:val="4390800C"/>
    <w:rsid w:val="439C9C48"/>
    <w:rsid w:val="43BEBBC6"/>
    <w:rsid w:val="43C6FDB0"/>
    <w:rsid w:val="43DE329F"/>
    <w:rsid w:val="440F6C2F"/>
    <w:rsid w:val="442FEB58"/>
    <w:rsid w:val="4449F39B"/>
    <w:rsid w:val="446AED0B"/>
    <w:rsid w:val="446D61D1"/>
    <w:rsid w:val="44719D4B"/>
    <w:rsid w:val="448EA4F8"/>
    <w:rsid w:val="44A96770"/>
    <w:rsid w:val="44BCEBB2"/>
    <w:rsid w:val="44D551CB"/>
    <w:rsid w:val="4532FCDC"/>
    <w:rsid w:val="45346436"/>
    <w:rsid w:val="453CE616"/>
    <w:rsid w:val="454233B3"/>
    <w:rsid w:val="456161B8"/>
    <w:rsid w:val="456332B8"/>
    <w:rsid w:val="4565437F"/>
    <w:rsid w:val="456FFB96"/>
    <w:rsid w:val="457D7249"/>
    <w:rsid w:val="459FAB6F"/>
    <w:rsid w:val="45BDCAFF"/>
    <w:rsid w:val="45C4D745"/>
    <w:rsid w:val="45D29B44"/>
    <w:rsid w:val="45EF4363"/>
    <w:rsid w:val="4615E15D"/>
    <w:rsid w:val="46301238"/>
    <w:rsid w:val="46324A56"/>
    <w:rsid w:val="463998E5"/>
    <w:rsid w:val="464675F7"/>
    <w:rsid w:val="46476A8B"/>
    <w:rsid w:val="465920BA"/>
    <w:rsid w:val="46763817"/>
    <w:rsid w:val="467AF03B"/>
    <w:rsid w:val="4688F947"/>
    <w:rsid w:val="469962C0"/>
    <w:rsid w:val="46D8915C"/>
    <w:rsid w:val="46E4AFA6"/>
    <w:rsid w:val="46E5D79A"/>
    <w:rsid w:val="4703307D"/>
    <w:rsid w:val="47116CE0"/>
    <w:rsid w:val="471F0815"/>
    <w:rsid w:val="4737154F"/>
    <w:rsid w:val="473B389C"/>
    <w:rsid w:val="4740D3E9"/>
    <w:rsid w:val="4753A604"/>
    <w:rsid w:val="47640F8A"/>
    <w:rsid w:val="476AA9CD"/>
    <w:rsid w:val="476EE991"/>
    <w:rsid w:val="477DF4CC"/>
    <w:rsid w:val="4786DBFB"/>
    <w:rsid w:val="478CAB80"/>
    <w:rsid w:val="47CBE299"/>
    <w:rsid w:val="47EBFCDE"/>
    <w:rsid w:val="47FB28A7"/>
    <w:rsid w:val="4804291C"/>
    <w:rsid w:val="480B55CF"/>
    <w:rsid w:val="480E0C69"/>
    <w:rsid w:val="480F846B"/>
    <w:rsid w:val="480FD030"/>
    <w:rsid w:val="4814D713"/>
    <w:rsid w:val="4821BCC7"/>
    <w:rsid w:val="4852E252"/>
    <w:rsid w:val="4873C980"/>
    <w:rsid w:val="48740D2D"/>
    <w:rsid w:val="487C720D"/>
    <w:rsid w:val="48877108"/>
    <w:rsid w:val="488F3FE8"/>
    <w:rsid w:val="48954258"/>
    <w:rsid w:val="489F00DE"/>
    <w:rsid w:val="48B684F9"/>
    <w:rsid w:val="48CB73EA"/>
    <w:rsid w:val="48F3B4D0"/>
    <w:rsid w:val="49191A2D"/>
    <w:rsid w:val="491D5AD6"/>
    <w:rsid w:val="49218A5B"/>
    <w:rsid w:val="4929E0C4"/>
    <w:rsid w:val="492FD88C"/>
    <w:rsid w:val="4940D2F4"/>
    <w:rsid w:val="495D3835"/>
    <w:rsid w:val="49635F53"/>
    <w:rsid w:val="49642FAC"/>
    <w:rsid w:val="496D2707"/>
    <w:rsid w:val="49721385"/>
    <w:rsid w:val="497C1617"/>
    <w:rsid w:val="497C86B5"/>
    <w:rsid w:val="498049CE"/>
    <w:rsid w:val="4997B1E8"/>
    <w:rsid w:val="49AD6ED7"/>
    <w:rsid w:val="49D7B672"/>
    <w:rsid w:val="49DEDA60"/>
    <w:rsid w:val="49EA2508"/>
    <w:rsid w:val="49EEADF7"/>
    <w:rsid w:val="49FD081E"/>
    <w:rsid w:val="4A3C3B2C"/>
    <w:rsid w:val="4A655910"/>
    <w:rsid w:val="4A6FE9D1"/>
    <w:rsid w:val="4A7FF0E8"/>
    <w:rsid w:val="4A8A6E24"/>
    <w:rsid w:val="4A903A38"/>
    <w:rsid w:val="4A90E382"/>
    <w:rsid w:val="4A9A4DF1"/>
    <w:rsid w:val="4AB30305"/>
    <w:rsid w:val="4ACC3CEA"/>
    <w:rsid w:val="4AF1E559"/>
    <w:rsid w:val="4B03B7A8"/>
    <w:rsid w:val="4B3FCC68"/>
    <w:rsid w:val="4B7956F9"/>
    <w:rsid w:val="4B7C96E8"/>
    <w:rsid w:val="4B7EAB8D"/>
    <w:rsid w:val="4B88CC36"/>
    <w:rsid w:val="4BA2A99B"/>
    <w:rsid w:val="4BBEF556"/>
    <w:rsid w:val="4BD6010C"/>
    <w:rsid w:val="4BECCCD8"/>
    <w:rsid w:val="4BFB76AA"/>
    <w:rsid w:val="4C253BD2"/>
    <w:rsid w:val="4C4DE9CA"/>
    <w:rsid w:val="4C5E5BE8"/>
    <w:rsid w:val="4CAAC5CD"/>
    <w:rsid w:val="4CB6AC0F"/>
    <w:rsid w:val="4CBABECF"/>
    <w:rsid w:val="4CC13F01"/>
    <w:rsid w:val="4CCBBC3D"/>
    <w:rsid w:val="4CCCEFFD"/>
    <w:rsid w:val="4D1A7BEE"/>
    <w:rsid w:val="4D354A16"/>
    <w:rsid w:val="4D41C127"/>
    <w:rsid w:val="4D727FC3"/>
    <w:rsid w:val="4D863625"/>
    <w:rsid w:val="4D8FFDBB"/>
    <w:rsid w:val="4D9EB72D"/>
    <w:rsid w:val="4DB1F372"/>
    <w:rsid w:val="4DB4E13E"/>
    <w:rsid w:val="4DC4A934"/>
    <w:rsid w:val="4DCAA5EE"/>
    <w:rsid w:val="4DD57FF5"/>
    <w:rsid w:val="4DE7538A"/>
    <w:rsid w:val="4DF0CBF9"/>
    <w:rsid w:val="4E0108C4"/>
    <w:rsid w:val="4E51CCF3"/>
    <w:rsid w:val="4E527C70"/>
    <w:rsid w:val="4E60C774"/>
    <w:rsid w:val="4E68219F"/>
    <w:rsid w:val="4E7013B2"/>
    <w:rsid w:val="4E72A570"/>
    <w:rsid w:val="4E756D76"/>
    <w:rsid w:val="4E77B17A"/>
    <w:rsid w:val="4E80727A"/>
    <w:rsid w:val="4E9B4D86"/>
    <w:rsid w:val="4EB328AD"/>
    <w:rsid w:val="4EBA9736"/>
    <w:rsid w:val="4EC54959"/>
    <w:rsid w:val="4ECADEFF"/>
    <w:rsid w:val="4F16B050"/>
    <w:rsid w:val="4F2C9106"/>
    <w:rsid w:val="4F5C9355"/>
    <w:rsid w:val="4F9E8018"/>
    <w:rsid w:val="4FB48025"/>
    <w:rsid w:val="4FBAC9E6"/>
    <w:rsid w:val="4FBB048A"/>
    <w:rsid w:val="4FC224B6"/>
    <w:rsid w:val="4FD03442"/>
    <w:rsid w:val="4FD8F9CB"/>
    <w:rsid w:val="50014A4F"/>
    <w:rsid w:val="5007F37B"/>
    <w:rsid w:val="501B1D07"/>
    <w:rsid w:val="50325AE3"/>
    <w:rsid w:val="5044C71E"/>
    <w:rsid w:val="50539A78"/>
    <w:rsid w:val="506BAB62"/>
    <w:rsid w:val="508C259D"/>
    <w:rsid w:val="509CB538"/>
    <w:rsid w:val="509F203D"/>
    <w:rsid w:val="50B6BB8F"/>
    <w:rsid w:val="510F55CD"/>
    <w:rsid w:val="511F7246"/>
    <w:rsid w:val="512D8DE6"/>
    <w:rsid w:val="514C0682"/>
    <w:rsid w:val="514D073A"/>
    <w:rsid w:val="515A8B68"/>
    <w:rsid w:val="51677FD1"/>
    <w:rsid w:val="51747719"/>
    <w:rsid w:val="51956025"/>
    <w:rsid w:val="51B4EC0E"/>
    <w:rsid w:val="51D25200"/>
    <w:rsid w:val="51F34C4E"/>
    <w:rsid w:val="51FF9952"/>
    <w:rsid w:val="51FFDEDC"/>
    <w:rsid w:val="520372CF"/>
    <w:rsid w:val="5238D1A8"/>
    <w:rsid w:val="52491837"/>
    <w:rsid w:val="524FBED1"/>
    <w:rsid w:val="52648F94"/>
    <w:rsid w:val="5289DB2E"/>
    <w:rsid w:val="529237AD"/>
    <w:rsid w:val="52A03BD8"/>
    <w:rsid w:val="52A43B8D"/>
    <w:rsid w:val="52BD0F30"/>
    <w:rsid w:val="52CB0C26"/>
    <w:rsid w:val="52D4D50B"/>
    <w:rsid w:val="52D76059"/>
    <w:rsid w:val="5334624C"/>
    <w:rsid w:val="5336DE0F"/>
    <w:rsid w:val="533B01E8"/>
    <w:rsid w:val="533B92C2"/>
    <w:rsid w:val="533E4186"/>
    <w:rsid w:val="5345ACD3"/>
    <w:rsid w:val="53532904"/>
    <w:rsid w:val="53578325"/>
    <w:rsid w:val="5381F786"/>
    <w:rsid w:val="5393FCA6"/>
    <w:rsid w:val="53AE1172"/>
    <w:rsid w:val="53E9D12F"/>
    <w:rsid w:val="540E9680"/>
    <w:rsid w:val="540F7704"/>
    <w:rsid w:val="541F1879"/>
    <w:rsid w:val="5432EE99"/>
    <w:rsid w:val="54344441"/>
    <w:rsid w:val="543A43AC"/>
    <w:rsid w:val="543EDCE5"/>
    <w:rsid w:val="544886B0"/>
    <w:rsid w:val="54491706"/>
    <w:rsid w:val="547935DF"/>
    <w:rsid w:val="547C790F"/>
    <w:rsid w:val="5487F7EA"/>
    <w:rsid w:val="548CDB1A"/>
    <w:rsid w:val="549258C8"/>
    <w:rsid w:val="54B17BA5"/>
    <w:rsid w:val="54BB1493"/>
    <w:rsid w:val="54BC064B"/>
    <w:rsid w:val="54D016D0"/>
    <w:rsid w:val="551B2D99"/>
    <w:rsid w:val="55205BA9"/>
    <w:rsid w:val="552CFFE8"/>
    <w:rsid w:val="55367F84"/>
    <w:rsid w:val="553C51D5"/>
    <w:rsid w:val="5540AA06"/>
    <w:rsid w:val="55526BA4"/>
    <w:rsid w:val="559A3026"/>
    <w:rsid w:val="559EE707"/>
    <w:rsid w:val="55A59A4D"/>
    <w:rsid w:val="55D01115"/>
    <w:rsid w:val="55D014A2"/>
    <w:rsid w:val="55E48DC6"/>
    <w:rsid w:val="55E4FD36"/>
    <w:rsid w:val="55ED46C5"/>
    <w:rsid w:val="55F25CC1"/>
    <w:rsid w:val="55F2C83F"/>
    <w:rsid w:val="55F8EF5D"/>
    <w:rsid w:val="5617B7B6"/>
    <w:rsid w:val="562CBAD9"/>
    <w:rsid w:val="5631568A"/>
    <w:rsid w:val="563B844F"/>
    <w:rsid w:val="563C10B8"/>
    <w:rsid w:val="56586118"/>
    <w:rsid w:val="566A4E5B"/>
    <w:rsid w:val="566BFE2D"/>
    <w:rsid w:val="567892D0"/>
    <w:rsid w:val="56C4DED2"/>
    <w:rsid w:val="56D12D0E"/>
    <w:rsid w:val="56D20AB0"/>
    <w:rsid w:val="56D24FE5"/>
    <w:rsid w:val="56E00A05"/>
    <w:rsid w:val="56E462E6"/>
    <w:rsid w:val="56FB7977"/>
    <w:rsid w:val="570BF7CB"/>
    <w:rsid w:val="571784C3"/>
    <w:rsid w:val="57195818"/>
    <w:rsid w:val="57257FFE"/>
    <w:rsid w:val="5726023E"/>
    <w:rsid w:val="57370614"/>
    <w:rsid w:val="574FEE91"/>
    <w:rsid w:val="5753CB4E"/>
    <w:rsid w:val="57654714"/>
    <w:rsid w:val="5775189D"/>
    <w:rsid w:val="57796C46"/>
    <w:rsid w:val="578EF229"/>
    <w:rsid w:val="579234D8"/>
    <w:rsid w:val="579B4B83"/>
    <w:rsid w:val="57B419D1"/>
    <w:rsid w:val="57D2C641"/>
    <w:rsid w:val="57E7BBBC"/>
    <w:rsid w:val="5800A1AA"/>
    <w:rsid w:val="580FFAA5"/>
    <w:rsid w:val="581FE21D"/>
    <w:rsid w:val="584F418B"/>
    <w:rsid w:val="5875E0A2"/>
    <w:rsid w:val="587F3465"/>
    <w:rsid w:val="5880F5B5"/>
    <w:rsid w:val="58A402DB"/>
    <w:rsid w:val="58B9E0E9"/>
    <w:rsid w:val="58BA82F9"/>
    <w:rsid w:val="58EB01B8"/>
    <w:rsid w:val="58F6A8FF"/>
    <w:rsid w:val="590C62AD"/>
    <w:rsid w:val="59314945"/>
    <w:rsid w:val="59503B0C"/>
    <w:rsid w:val="597F8515"/>
    <w:rsid w:val="598E85B6"/>
    <w:rsid w:val="59A50411"/>
    <w:rsid w:val="59E716D8"/>
    <w:rsid w:val="59F22D30"/>
    <w:rsid w:val="5A14145A"/>
    <w:rsid w:val="5A1897DA"/>
    <w:rsid w:val="5A1B696D"/>
    <w:rsid w:val="5A2BCE81"/>
    <w:rsid w:val="5A7FE889"/>
    <w:rsid w:val="5A8F7DCF"/>
    <w:rsid w:val="5A9862E2"/>
    <w:rsid w:val="5AAD867B"/>
    <w:rsid w:val="5AAF1D14"/>
    <w:rsid w:val="5ABEB17E"/>
    <w:rsid w:val="5AF75614"/>
    <w:rsid w:val="5B16F2F2"/>
    <w:rsid w:val="5B1B19B6"/>
    <w:rsid w:val="5B27258D"/>
    <w:rsid w:val="5B2A0A7A"/>
    <w:rsid w:val="5B79D08E"/>
    <w:rsid w:val="5BA29A60"/>
    <w:rsid w:val="5BAAB59F"/>
    <w:rsid w:val="5BAF8835"/>
    <w:rsid w:val="5BB96F75"/>
    <w:rsid w:val="5BE48D42"/>
    <w:rsid w:val="5BEA5A38"/>
    <w:rsid w:val="5BFC2F41"/>
    <w:rsid w:val="5C0712A0"/>
    <w:rsid w:val="5C1458E1"/>
    <w:rsid w:val="5C2B4E30"/>
    <w:rsid w:val="5C457E99"/>
    <w:rsid w:val="5C8CF3B0"/>
    <w:rsid w:val="5C8EC327"/>
    <w:rsid w:val="5C9029CD"/>
    <w:rsid w:val="5CA5CCFD"/>
    <w:rsid w:val="5CAE9EC4"/>
    <w:rsid w:val="5CB8C912"/>
    <w:rsid w:val="5CBB6932"/>
    <w:rsid w:val="5CD2E072"/>
    <w:rsid w:val="5CE6667F"/>
    <w:rsid w:val="5CEE77B0"/>
    <w:rsid w:val="5CFFAB53"/>
    <w:rsid w:val="5D0A7CD3"/>
    <w:rsid w:val="5D13A19F"/>
    <w:rsid w:val="5D19F7BD"/>
    <w:rsid w:val="5D1D2CC8"/>
    <w:rsid w:val="5D36F340"/>
    <w:rsid w:val="5D46C786"/>
    <w:rsid w:val="5D7A1675"/>
    <w:rsid w:val="5D926FFC"/>
    <w:rsid w:val="5D9589F1"/>
    <w:rsid w:val="5D95DC8A"/>
    <w:rsid w:val="5DA96EC6"/>
    <w:rsid w:val="5DBF136F"/>
    <w:rsid w:val="5DCF9EFD"/>
    <w:rsid w:val="5DD6E6BE"/>
    <w:rsid w:val="5DDAD379"/>
    <w:rsid w:val="5DE07E06"/>
    <w:rsid w:val="5DE5EC4A"/>
    <w:rsid w:val="5DF59672"/>
    <w:rsid w:val="5E0963E2"/>
    <w:rsid w:val="5E198E1A"/>
    <w:rsid w:val="5E39B8A9"/>
    <w:rsid w:val="5E4A31B9"/>
    <w:rsid w:val="5E67AF39"/>
    <w:rsid w:val="5E76031F"/>
    <w:rsid w:val="5E8236E0"/>
    <w:rsid w:val="5E832FCF"/>
    <w:rsid w:val="5E9F3619"/>
    <w:rsid w:val="5EC2AC27"/>
    <w:rsid w:val="5ECD08A3"/>
    <w:rsid w:val="5ED5805D"/>
    <w:rsid w:val="5EDECC0F"/>
    <w:rsid w:val="5EE56E9C"/>
    <w:rsid w:val="5EFFB3D1"/>
    <w:rsid w:val="5F33E513"/>
    <w:rsid w:val="5F5A6AC3"/>
    <w:rsid w:val="5F6AAEA2"/>
    <w:rsid w:val="5F6B4068"/>
    <w:rsid w:val="5F8C0D3F"/>
    <w:rsid w:val="5F90337D"/>
    <w:rsid w:val="5F9816EE"/>
    <w:rsid w:val="5FA533E0"/>
    <w:rsid w:val="5FBD1ABA"/>
    <w:rsid w:val="5FC0F123"/>
    <w:rsid w:val="5FC3F113"/>
    <w:rsid w:val="5FCC106F"/>
    <w:rsid w:val="5FD8EA90"/>
    <w:rsid w:val="5FDED680"/>
    <w:rsid w:val="5FF60D97"/>
    <w:rsid w:val="5FF86BE1"/>
    <w:rsid w:val="6008A672"/>
    <w:rsid w:val="6029E37F"/>
    <w:rsid w:val="604CB500"/>
    <w:rsid w:val="6053697F"/>
    <w:rsid w:val="6065D763"/>
    <w:rsid w:val="60963847"/>
    <w:rsid w:val="60A45E2D"/>
    <w:rsid w:val="60A66C75"/>
    <w:rsid w:val="60ADDD4D"/>
    <w:rsid w:val="60CA8714"/>
    <w:rsid w:val="611E8EF6"/>
    <w:rsid w:val="61498A52"/>
    <w:rsid w:val="61526C81"/>
    <w:rsid w:val="61601B83"/>
    <w:rsid w:val="616F0995"/>
    <w:rsid w:val="617594D1"/>
    <w:rsid w:val="61875271"/>
    <w:rsid w:val="619B682E"/>
    <w:rsid w:val="61A43720"/>
    <w:rsid w:val="61AB49DB"/>
    <w:rsid w:val="61FF4563"/>
    <w:rsid w:val="620FE759"/>
    <w:rsid w:val="629C5116"/>
    <w:rsid w:val="62A0806A"/>
    <w:rsid w:val="62A1EE80"/>
    <w:rsid w:val="62B12CA2"/>
    <w:rsid w:val="62DCCF3A"/>
    <w:rsid w:val="62F8455C"/>
    <w:rsid w:val="6318B129"/>
    <w:rsid w:val="631C3266"/>
    <w:rsid w:val="6343187A"/>
    <w:rsid w:val="634EE751"/>
    <w:rsid w:val="636DF822"/>
    <w:rsid w:val="638D937C"/>
    <w:rsid w:val="63982C83"/>
    <w:rsid w:val="63B3C3B3"/>
    <w:rsid w:val="63C23F4A"/>
    <w:rsid w:val="63D8739A"/>
    <w:rsid w:val="63EF9EC7"/>
    <w:rsid w:val="63EFA800"/>
    <w:rsid w:val="640D3927"/>
    <w:rsid w:val="6419852B"/>
    <w:rsid w:val="644682AD"/>
    <w:rsid w:val="647AD542"/>
    <w:rsid w:val="6490BA8A"/>
    <w:rsid w:val="6490FDAF"/>
    <w:rsid w:val="64A6A14F"/>
    <w:rsid w:val="64B6A61E"/>
    <w:rsid w:val="64B79B66"/>
    <w:rsid w:val="64B8771E"/>
    <w:rsid w:val="64C5F84E"/>
    <w:rsid w:val="64C79C7A"/>
    <w:rsid w:val="64C7D3B2"/>
    <w:rsid w:val="64C8B35F"/>
    <w:rsid w:val="64EBE61D"/>
    <w:rsid w:val="64F0107A"/>
    <w:rsid w:val="65011D03"/>
    <w:rsid w:val="651966A5"/>
    <w:rsid w:val="651E5D31"/>
    <w:rsid w:val="654A93E0"/>
    <w:rsid w:val="654F7C86"/>
    <w:rsid w:val="65559811"/>
    <w:rsid w:val="655B6754"/>
    <w:rsid w:val="6566415B"/>
    <w:rsid w:val="657443FB"/>
    <w:rsid w:val="659799A8"/>
    <w:rsid w:val="65B199FB"/>
    <w:rsid w:val="65D789B4"/>
    <w:rsid w:val="65D9F22C"/>
    <w:rsid w:val="65E2B7B5"/>
    <w:rsid w:val="65EE568F"/>
    <w:rsid w:val="65F20019"/>
    <w:rsid w:val="66023906"/>
    <w:rsid w:val="6602909E"/>
    <w:rsid w:val="661A9A73"/>
    <w:rsid w:val="661F5177"/>
    <w:rsid w:val="662026C0"/>
    <w:rsid w:val="6620BBC1"/>
    <w:rsid w:val="6621F039"/>
    <w:rsid w:val="662D32B7"/>
    <w:rsid w:val="6654AC26"/>
    <w:rsid w:val="665CECE4"/>
    <w:rsid w:val="66605A01"/>
    <w:rsid w:val="668248BB"/>
    <w:rsid w:val="669F2728"/>
    <w:rsid w:val="66A8DE27"/>
    <w:rsid w:val="66A90501"/>
    <w:rsid w:val="66AD36B4"/>
    <w:rsid w:val="66B92466"/>
    <w:rsid w:val="66C5BD01"/>
    <w:rsid w:val="66D24BC8"/>
    <w:rsid w:val="66DC1BD3"/>
    <w:rsid w:val="66DDD586"/>
    <w:rsid w:val="66F1F57B"/>
    <w:rsid w:val="67074F8C"/>
    <w:rsid w:val="671913B7"/>
    <w:rsid w:val="6720D663"/>
    <w:rsid w:val="6734BC1A"/>
    <w:rsid w:val="6735D780"/>
    <w:rsid w:val="67469068"/>
    <w:rsid w:val="6746F027"/>
    <w:rsid w:val="6765928A"/>
    <w:rsid w:val="67923130"/>
    <w:rsid w:val="679DE62D"/>
    <w:rsid w:val="679E7ED0"/>
    <w:rsid w:val="67AEDF97"/>
    <w:rsid w:val="67B335B5"/>
    <w:rsid w:val="67E20437"/>
    <w:rsid w:val="680A3886"/>
    <w:rsid w:val="680D30B9"/>
    <w:rsid w:val="680F01B9"/>
    <w:rsid w:val="683E8193"/>
    <w:rsid w:val="68440565"/>
    <w:rsid w:val="68552D72"/>
    <w:rsid w:val="6855596E"/>
    <w:rsid w:val="6884A520"/>
    <w:rsid w:val="68867A3D"/>
    <w:rsid w:val="688DABF3"/>
    <w:rsid w:val="688DE938"/>
    <w:rsid w:val="68ABE4BD"/>
    <w:rsid w:val="68AC22AC"/>
    <w:rsid w:val="68C189EC"/>
    <w:rsid w:val="68E39D6A"/>
    <w:rsid w:val="68EA1D16"/>
    <w:rsid w:val="6901C792"/>
    <w:rsid w:val="693859D4"/>
    <w:rsid w:val="6984605D"/>
    <w:rsid w:val="698B8123"/>
    <w:rsid w:val="69A4A980"/>
    <w:rsid w:val="69AB36C1"/>
    <w:rsid w:val="69E41DFB"/>
    <w:rsid w:val="69EFE325"/>
    <w:rsid w:val="6A01A5F0"/>
    <w:rsid w:val="6A0B942F"/>
    <w:rsid w:val="6A0D4C54"/>
    <w:rsid w:val="6A26CE75"/>
    <w:rsid w:val="6A31322D"/>
    <w:rsid w:val="6A3641FC"/>
    <w:rsid w:val="6A52D4F0"/>
    <w:rsid w:val="6A5D4C1D"/>
    <w:rsid w:val="6A5E7C04"/>
    <w:rsid w:val="6A6382E7"/>
    <w:rsid w:val="6A7EF7F8"/>
    <w:rsid w:val="6A845956"/>
    <w:rsid w:val="6A85F990"/>
    <w:rsid w:val="6A892B56"/>
    <w:rsid w:val="6AD07075"/>
    <w:rsid w:val="6B05A13E"/>
    <w:rsid w:val="6B3E12E5"/>
    <w:rsid w:val="6B476BC9"/>
    <w:rsid w:val="6B5D6BD6"/>
    <w:rsid w:val="6B6096B1"/>
    <w:rsid w:val="6B74694B"/>
    <w:rsid w:val="6B7D6B5D"/>
    <w:rsid w:val="6B989E0A"/>
    <w:rsid w:val="6BA262C5"/>
    <w:rsid w:val="6BD7994D"/>
    <w:rsid w:val="6BE24140"/>
    <w:rsid w:val="6BEC107F"/>
    <w:rsid w:val="6BF8300B"/>
    <w:rsid w:val="6BFA66AD"/>
    <w:rsid w:val="6BFDD377"/>
    <w:rsid w:val="6C045128"/>
    <w:rsid w:val="6C05EEF9"/>
    <w:rsid w:val="6C0A025A"/>
    <w:rsid w:val="6C2E7B4C"/>
    <w:rsid w:val="6C42D0C7"/>
    <w:rsid w:val="6C5812C1"/>
    <w:rsid w:val="6C5BBEA6"/>
    <w:rsid w:val="6C7A21AE"/>
    <w:rsid w:val="6C84C6DB"/>
    <w:rsid w:val="6CC0EDBA"/>
    <w:rsid w:val="6CC3F793"/>
    <w:rsid w:val="6CF53B7B"/>
    <w:rsid w:val="6D1DA741"/>
    <w:rsid w:val="6D2142AD"/>
    <w:rsid w:val="6D3286A0"/>
    <w:rsid w:val="6D3C3B0F"/>
    <w:rsid w:val="6D6B5D3A"/>
    <w:rsid w:val="6D7E082B"/>
    <w:rsid w:val="6D967BEA"/>
    <w:rsid w:val="6DBDCA84"/>
    <w:rsid w:val="6DCB01E0"/>
    <w:rsid w:val="6DD65D0D"/>
    <w:rsid w:val="6DFEDB3A"/>
    <w:rsid w:val="6E006CAD"/>
    <w:rsid w:val="6E4E789C"/>
    <w:rsid w:val="6E53F892"/>
    <w:rsid w:val="6E55CDAF"/>
    <w:rsid w:val="6E58FF75"/>
    <w:rsid w:val="6E5B8BC9"/>
    <w:rsid w:val="6E6849F8"/>
    <w:rsid w:val="6E82E72A"/>
    <w:rsid w:val="6E837D67"/>
    <w:rsid w:val="6E8AED9E"/>
    <w:rsid w:val="6EC39ED3"/>
    <w:rsid w:val="6ECE65FC"/>
    <w:rsid w:val="6ED1C405"/>
    <w:rsid w:val="6EE07626"/>
    <w:rsid w:val="6EEEF20D"/>
    <w:rsid w:val="6F0CB90F"/>
    <w:rsid w:val="6F281713"/>
    <w:rsid w:val="6F5AFDB2"/>
    <w:rsid w:val="6FA16097"/>
    <w:rsid w:val="70177855"/>
    <w:rsid w:val="701C1257"/>
    <w:rsid w:val="701DD244"/>
    <w:rsid w:val="7041A47B"/>
    <w:rsid w:val="705CA215"/>
    <w:rsid w:val="70AAA261"/>
    <w:rsid w:val="70AD278F"/>
    <w:rsid w:val="70B0E635"/>
    <w:rsid w:val="70E8AEAF"/>
    <w:rsid w:val="70EE859A"/>
    <w:rsid w:val="70FC5330"/>
    <w:rsid w:val="7106913B"/>
    <w:rsid w:val="711EF720"/>
    <w:rsid w:val="719E709B"/>
    <w:rsid w:val="71AFAC0C"/>
    <w:rsid w:val="71C32D5F"/>
    <w:rsid w:val="71C7837D"/>
    <w:rsid w:val="71D28881"/>
    <w:rsid w:val="71D38F51"/>
    <w:rsid w:val="71D3D1B9"/>
    <w:rsid w:val="71DF6A9A"/>
    <w:rsid w:val="71F2BAAF"/>
    <w:rsid w:val="7200CF3B"/>
    <w:rsid w:val="720CAD3D"/>
    <w:rsid w:val="72770E73"/>
    <w:rsid w:val="727D6561"/>
    <w:rsid w:val="72A71641"/>
    <w:rsid w:val="72AA9602"/>
    <w:rsid w:val="72DEBA16"/>
    <w:rsid w:val="72F0961F"/>
    <w:rsid w:val="7302210B"/>
    <w:rsid w:val="7324E8B4"/>
    <w:rsid w:val="73772B1D"/>
    <w:rsid w:val="737EDCCC"/>
    <w:rsid w:val="739202DA"/>
    <w:rsid w:val="73A5B07F"/>
    <w:rsid w:val="73B8D6B4"/>
    <w:rsid w:val="73C07E51"/>
    <w:rsid w:val="74362D33"/>
    <w:rsid w:val="7439C65A"/>
    <w:rsid w:val="7445D112"/>
    <w:rsid w:val="74466663"/>
    <w:rsid w:val="74521EA3"/>
    <w:rsid w:val="745973B6"/>
    <w:rsid w:val="746F80DE"/>
    <w:rsid w:val="74760725"/>
    <w:rsid w:val="74A715A9"/>
    <w:rsid w:val="74B40215"/>
    <w:rsid w:val="74C20B26"/>
    <w:rsid w:val="74E51B58"/>
    <w:rsid w:val="74E56565"/>
    <w:rsid w:val="74E6C4AF"/>
    <w:rsid w:val="74E7762C"/>
    <w:rsid w:val="74EA13CB"/>
    <w:rsid w:val="751B14BC"/>
    <w:rsid w:val="7561CE56"/>
    <w:rsid w:val="75AB2DBC"/>
    <w:rsid w:val="75C84519"/>
    <w:rsid w:val="75CAAF0D"/>
    <w:rsid w:val="75E9FD8D"/>
    <w:rsid w:val="760EA153"/>
    <w:rsid w:val="761A5230"/>
    <w:rsid w:val="7643FA9E"/>
    <w:rsid w:val="765BF1FE"/>
    <w:rsid w:val="766FE9C3"/>
    <w:rsid w:val="769E71C0"/>
    <w:rsid w:val="769F2F6D"/>
    <w:rsid w:val="76C1F2DA"/>
    <w:rsid w:val="76DAD0F3"/>
    <w:rsid w:val="76ECBE74"/>
    <w:rsid w:val="76ED67C0"/>
    <w:rsid w:val="76F3CCE6"/>
    <w:rsid w:val="771855E2"/>
    <w:rsid w:val="771FE96E"/>
    <w:rsid w:val="77285F9E"/>
    <w:rsid w:val="773B17F1"/>
    <w:rsid w:val="7749C44D"/>
    <w:rsid w:val="774C196C"/>
    <w:rsid w:val="775EEADC"/>
    <w:rsid w:val="7760B66B"/>
    <w:rsid w:val="77712E80"/>
    <w:rsid w:val="777A15AE"/>
    <w:rsid w:val="77915CE0"/>
    <w:rsid w:val="7796009E"/>
    <w:rsid w:val="779B2D0D"/>
    <w:rsid w:val="77C56608"/>
    <w:rsid w:val="77C9FB8F"/>
    <w:rsid w:val="77CFF9BA"/>
    <w:rsid w:val="780391AC"/>
    <w:rsid w:val="7818C892"/>
    <w:rsid w:val="781E6571"/>
    <w:rsid w:val="788C50C8"/>
    <w:rsid w:val="788F9D47"/>
    <w:rsid w:val="78AC0AC8"/>
    <w:rsid w:val="78B36884"/>
    <w:rsid w:val="78C9520C"/>
    <w:rsid w:val="78CCF590"/>
    <w:rsid w:val="78E68D24"/>
    <w:rsid w:val="78FDD512"/>
    <w:rsid w:val="7915E60F"/>
    <w:rsid w:val="7925F050"/>
    <w:rsid w:val="79331C5A"/>
    <w:rsid w:val="7944BEBD"/>
    <w:rsid w:val="796EEDE6"/>
    <w:rsid w:val="7970ADD3"/>
    <w:rsid w:val="797B9F1E"/>
    <w:rsid w:val="798468DD"/>
    <w:rsid w:val="79A1A4ED"/>
    <w:rsid w:val="79AC48B6"/>
    <w:rsid w:val="79BFEF69"/>
    <w:rsid w:val="79C3AA91"/>
    <w:rsid w:val="79C5E103"/>
    <w:rsid w:val="79C7C4A0"/>
    <w:rsid w:val="79C86380"/>
    <w:rsid w:val="79CAA8D7"/>
    <w:rsid w:val="79DADB76"/>
    <w:rsid w:val="79DEABCE"/>
    <w:rsid w:val="79EB5241"/>
    <w:rsid w:val="79FDCD77"/>
    <w:rsid w:val="7A13081E"/>
    <w:rsid w:val="7A234315"/>
    <w:rsid w:val="7A28C728"/>
    <w:rsid w:val="7A4EF75F"/>
    <w:rsid w:val="7A504097"/>
    <w:rsid w:val="7A699ACA"/>
    <w:rsid w:val="7A69E2B4"/>
    <w:rsid w:val="7A7B6B9D"/>
    <w:rsid w:val="7A80314C"/>
    <w:rsid w:val="7A810635"/>
    <w:rsid w:val="7A8D79EC"/>
    <w:rsid w:val="7AE455A6"/>
    <w:rsid w:val="7B331883"/>
    <w:rsid w:val="7B40077B"/>
    <w:rsid w:val="7B430BD1"/>
    <w:rsid w:val="7B5C87ED"/>
    <w:rsid w:val="7B5F55FB"/>
    <w:rsid w:val="7B66AB0E"/>
    <w:rsid w:val="7B96D0B9"/>
    <w:rsid w:val="7B975881"/>
    <w:rsid w:val="7BABA1FD"/>
    <w:rsid w:val="7BB60098"/>
    <w:rsid w:val="7BE3AD9F"/>
    <w:rsid w:val="7BE6B734"/>
    <w:rsid w:val="7BF1CDA7"/>
    <w:rsid w:val="7C09233D"/>
    <w:rsid w:val="7C167A2E"/>
    <w:rsid w:val="7C176A86"/>
    <w:rsid w:val="7C323C5B"/>
    <w:rsid w:val="7C384FEB"/>
    <w:rsid w:val="7C4D8D49"/>
    <w:rsid w:val="7C5842F2"/>
    <w:rsid w:val="7C5996CE"/>
    <w:rsid w:val="7C89AAFE"/>
    <w:rsid w:val="7CA8E512"/>
    <w:rsid w:val="7CA9A1EE"/>
    <w:rsid w:val="7CACAA33"/>
    <w:rsid w:val="7CC2B37F"/>
    <w:rsid w:val="7CEDDC01"/>
    <w:rsid w:val="7CFD158E"/>
    <w:rsid w:val="7D1D9B84"/>
    <w:rsid w:val="7D27FD7E"/>
    <w:rsid w:val="7D32E847"/>
    <w:rsid w:val="7D4F92E6"/>
    <w:rsid w:val="7D59ECD1"/>
    <w:rsid w:val="7D5FD072"/>
    <w:rsid w:val="7D662A61"/>
    <w:rsid w:val="7D669996"/>
    <w:rsid w:val="7D8A1EBB"/>
    <w:rsid w:val="7DA17AE4"/>
    <w:rsid w:val="7DA6CB32"/>
    <w:rsid w:val="7DE95732"/>
    <w:rsid w:val="7E44EB55"/>
    <w:rsid w:val="7E750718"/>
    <w:rsid w:val="7E88E314"/>
    <w:rsid w:val="7E90CB82"/>
    <w:rsid w:val="7EC7B2E5"/>
    <w:rsid w:val="7ED19E4B"/>
    <w:rsid w:val="7EF4B067"/>
    <w:rsid w:val="7F1C29D6"/>
    <w:rsid w:val="7F446903"/>
    <w:rsid w:val="7F68D903"/>
    <w:rsid w:val="7F776FEA"/>
    <w:rsid w:val="7F8DB3D8"/>
    <w:rsid w:val="7F902798"/>
    <w:rsid w:val="7FCB5D18"/>
    <w:rsid w:val="7FD18BDB"/>
    <w:rsid w:val="7FD1D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10234"/>
  <w15:chartTrackingRefBased/>
  <w15:docId w15:val="{047468DF-4B53-425B-8E86-C2E2E932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link w:val="ListParagraphChar"/>
    <w:uiPriority w:val="34"/>
    <w:qFormat/>
    <w:rsid w:val="00BE0340"/>
    <w:pPr>
      <w:ind w:left="720"/>
      <w:contextualSpacing/>
    </w:pPr>
  </w:style>
  <w:style w:type="paragraph" w:styleId="Revision">
    <w:name w:val="Revision"/>
    <w:hidden/>
    <w:uiPriority w:val="99"/>
    <w:semiHidden/>
    <w:rsid w:val="004A3633"/>
    <w:rPr>
      <w:sz w:val="24"/>
      <w:lang w:eastAsia="en-US"/>
    </w:rPr>
  </w:style>
  <w:style w:type="paragraph" w:customStyle="1" w:styleId="paragraph">
    <w:name w:val="paragraph"/>
    <w:basedOn w:val="Normal"/>
    <w:rsid w:val="004E22BD"/>
    <w:pPr>
      <w:spacing w:before="100" w:beforeAutospacing="1" w:after="100" w:afterAutospacing="1"/>
    </w:pPr>
    <w:rPr>
      <w:szCs w:val="24"/>
      <w:lang w:val="en-US"/>
    </w:rPr>
  </w:style>
  <w:style w:type="character" w:customStyle="1" w:styleId="normaltextrun">
    <w:name w:val="normaltextrun"/>
    <w:basedOn w:val="DefaultParagraphFont"/>
    <w:rsid w:val="004E22BD"/>
  </w:style>
  <w:style w:type="character" w:customStyle="1" w:styleId="eop">
    <w:name w:val="eop"/>
    <w:basedOn w:val="DefaultParagraphFont"/>
    <w:rsid w:val="004E22BD"/>
  </w:style>
  <w:style w:type="character" w:customStyle="1" w:styleId="ListParagraphChar">
    <w:name w:val="List Paragraph Char"/>
    <w:link w:val="ListParagraph"/>
    <w:uiPriority w:val="34"/>
    <w:rsid w:val="00934B85"/>
    <w:rPr>
      <w:sz w:val="24"/>
      <w:lang w:eastAsia="en-US"/>
    </w:rPr>
  </w:style>
  <w:style w:type="paragraph" w:customStyle="1" w:styleId="Default">
    <w:name w:val="Default"/>
    <w:rsid w:val="008857C3"/>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CC2782"/>
    <w:pPr>
      <w:spacing w:before="100" w:beforeAutospacing="1" w:after="100" w:afterAutospacing="1"/>
    </w:pPr>
    <w:rPr>
      <w:szCs w:val="24"/>
      <w:lang w:eastAsia="en-GB"/>
    </w:rPr>
  </w:style>
  <w:style w:type="character" w:styleId="Strong">
    <w:name w:val="Strong"/>
    <w:basedOn w:val="DefaultParagraphFont"/>
    <w:uiPriority w:val="22"/>
    <w:qFormat/>
    <w:rsid w:val="00DC75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321203862">
      <w:bodyDiv w:val="1"/>
      <w:marLeft w:val="0"/>
      <w:marRight w:val="0"/>
      <w:marTop w:val="0"/>
      <w:marBottom w:val="0"/>
      <w:divBdr>
        <w:top w:val="none" w:sz="0" w:space="0" w:color="auto"/>
        <w:left w:val="none" w:sz="0" w:space="0" w:color="auto"/>
        <w:bottom w:val="none" w:sz="0" w:space="0" w:color="auto"/>
        <w:right w:val="none" w:sz="0" w:space="0" w:color="auto"/>
      </w:divBdr>
      <w:divsChild>
        <w:div w:id="1507986076">
          <w:marLeft w:val="0"/>
          <w:marRight w:val="0"/>
          <w:marTop w:val="30"/>
          <w:marBottom w:val="30"/>
          <w:divBdr>
            <w:top w:val="none" w:sz="0" w:space="0" w:color="auto"/>
            <w:left w:val="none" w:sz="0" w:space="0" w:color="auto"/>
            <w:bottom w:val="none" w:sz="0" w:space="0" w:color="auto"/>
            <w:right w:val="none" w:sz="0" w:space="0" w:color="auto"/>
          </w:divBdr>
        </w:div>
      </w:divsChild>
    </w:div>
    <w:div w:id="495845447">
      <w:bodyDiv w:val="1"/>
      <w:marLeft w:val="0"/>
      <w:marRight w:val="0"/>
      <w:marTop w:val="0"/>
      <w:marBottom w:val="0"/>
      <w:divBdr>
        <w:top w:val="none" w:sz="0" w:space="0" w:color="auto"/>
        <w:left w:val="none" w:sz="0" w:space="0" w:color="auto"/>
        <w:bottom w:val="none" w:sz="0" w:space="0" w:color="auto"/>
        <w:right w:val="none" w:sz="0" w:space="0" w:color="auto"/>
      </w:divBdr>
    </w:div>
    <w:div w:id="577986704">
      <w:bodyDiv w:val="1"/>
      <w:marLeft w:val="0"/>
      <w:marRight w:val="0"/>
      <w:marTop w:val="0"/>
      <w:marBottom w:val="0"/>
      <w:divBdr>
        <w:top w:val="none" w:sz="0" w:space="0" w:color="auto"/>
        <w:left w:val="none" w:sz="0" w:space="0" w:color="auto"/>
        <w:bottom w:val="none" w:sz="0" w:space="0" w:color="auto"/>
        <w:right w:val="none" w:sz="0" w:space="0" w:color="auto"/>
      </w:divBdr>
    </w:div>
    <w:div w:id="654993946">
      <w:bodyDiv w:val="1"/>
      <w:marLeft w:val="0"/>
      <w:marRight w:val="0"/>
      <w:marTop w:val="0"/>
      <w:marBottom w:val="0"/>
      <w:divBdr>
        <w:top w:val="none" w:sz="0" w:space="0" w:color="auto"/>
        <w:left w:val="none" w:sz="0" w:space="0" w:color="auto"/>
        <w:bottom w:val="none" w:sz="0" w:space="0" w:color="auto"/>
        <w:right w:val="none" w:sz="0" w:space="0" w:color="auto"/>
      </w:divBdr>
      <w:divsChild>
        <w:div w:id="1422944040">
          <w:marLeft w:val="0"/>
          <w:marRight w:val="0"/>
          <w:marTop w:val="0"/>
          <w:marBottom w:val="0"/>
          <w:divBdr>
            <w:top w:val="none" w:sz="0" w:space="0" w:color="auto"/>
            <w:left w:val="none" w:sz="0" w:space="0" w:color="auto"/>
            <w:bottom w:val="none" w:sz="0" w:space="0" w:color="auto"/>
            <w:right w:val="none" w:sz="0" w:space="0" w:color="auto"/>
          </w:divBdr>
        </w:div>
        <w:div w:id="903295909">
          <w:marLeft w:val="0"/>
          <w:marRight w:val="0"/>
          <w:marTop w:val="0"/>
          <w:marBottom w:val="0"/>
          <w:divBdr>
            <w:top w:val="none" w:sz="0" w:space="0" w:color="auto"/>
            <w:left w:val="none" w:sz="0" w:space="0" w:color="auto"/>
            <w:bottom w:val="none" w:sz="0" w:space="0" w:color="auto"/>
            <w:right w:val="none" w:sz="0" w:space="0" w:color="auto"/>
          </w:divBdr>
          <w:divsChild>
            <w:div w:id="2143424045">
              <w:marLeft w:val="0"/>
              <w:marRight w:val="0"/>
              <w:marTop w:val="0"/>
              <w:marBottom w:val="0"/>
              <w:divBdr>
                <w:top w:val="none" w:sz="0" w:space="0" w:color="auto"/>
                <w:left w:val="none" w:sz="0" w:space="0" w:color="auto"/>
                <w:bottom w:val="none" w:sz="0" w:space="0" w:color="auto"/>
                <w:right w:val="none" w:sz="0" w:space="0" w:color="auto"/>
              </w:divBdr>
            </w:div>
            <w:div w:id="1745565064">
              <w:marLeft w:val="0"/>
              <w:marRight w:val="0"/>
              <w:marTop w:val="0"/>
              <w:marBottom w:val="0"/>
              <w:divBdr>
                <w:top w:val="none" w:sz="0" w:space="0" w:color="auto"/>
                <w:left w:val="none" w:sz="0" w:space="0" w:color="auto"/>
                <w:bottom w:val="none" w:sz="0" w:space="0" w:color="auto"/>
                <w:right w:val="none" w:sz="0" w:space="0" w:color="auto"/>
              </w:divBdr>
            </w:div>
          </w:divsChild>
        </w:div>
        <w:div w:id="1350066916">
          <w:marLeft w:val="0"/>
          <w:marRight w:val="0"/>
          <w:marTop w:val="0"/>
          <w:marBottom w:val="0"/>
          <w:divBdr>
            <w:top w:val="none" w:sz="0" w:space="0" w:color="auto"/>
            <w:left w:val="none" w:sz="0" w:space="0" w:color="auto"/>
            <w:bottom w:val="none" w:sz="0" w:space="0" w:color="auto"/>
            <w:right w:val="none" w:sz="0" w:space="0" w:color="auto"/>
          </w:divBdr>
          <w:divsChild>
            <w:div w:id="1601718812">
              <w:marLeft w:val="0"/>
              <w:marRight w:val="0"/>
              <w:marTop w:val="0"/>
              <w:marBottom w:val="0"/>
              <w:divBdr>
                <w:top w:val="none" w:sz="0" w:space="0" w:color="auto"/>
                <w:left w:val="none" w:sz="0" w:space="0" w:color="auto"/>
                <w:bottom w:val="none" w:sz="0" w:space="0" w:color="auto"/>
                <w:right w:val="none" w:sz="0" w:space="0" w:color="auto"/>
              </w:divBdr>
            </w:div>
            <w:div w:id="528496774">
              <w:marLeft w:val="0"/>
              <w:marRight w:val="0"/>
              <w:marTop w:val="0"/>
              <w:marBottom w:val="0"/>
              <w:divBdr>
                <w:top w:val="none" w:sz="0" w:space="0" w:color="auto"/>
                <w:left w:val="none" w:sz="0" w:space="0" w:color="auto"/>
                <w:bottom w:val="none" w:sz="0" w:space="0" w:color="auto"/>
                <w:right w:val="none" w:sz="0" w:space="0" w:color="auto"/>
              </w:divBdr>
            </w:div>
            <w:div w:id="2045865718">
              <w:marLeft w:val="0"/>
              <w:marRight w:val="0"/>
              <w:marTop w:val="0"/>
              <w:marBottom w:val="0"/>
              <w:divBdr>
                <w:top w:val="none" w:sz="0" w:space="0" w:color="auto"/>
                <w:left w:val="none" w:sz="0" w:space="0" w:color="auto"/>
                <w:bottom w:val="none" w:sz="0" w:space="0" w:color="auto"/>
                <w:right w:val="none" w:sz="0" w:space="0" w:color="auto"/>
              </w:divBdr>
            </w:div>
            <w:div w:id="1891568933">
              <w:marLeft w:val="0"/>
              <w:marRight w:val="0"/>
              <w:marTop w:val="0"/>
              <w:marBottom w:val="0"/>
              <w:divBdr>
                <w:top w:val="none" w:sz="0" w:space="0" w:color="auto"/>
                <w:left w:val="none" w:sz="0" w:space="0" w:color="auto"/>
                <w:bottom w:val="none" w:sz="0" w:space="0" w:color="auto"/>
                <w:right w:val="none" w:sz="0" w:space="0" w:color="auto"/>
              </w:divBdr>
            </w:div>
          </w:divsChild>
        </w:div>
        <w:div w:id="1893886631">
          <w:marLeft w:val="0"/>
          <w:marRight w:val="0"/>
          <w:marTop w:val="0"/>
          <w:marBottom w:val="0"/>
          <w:divBdr>
            <w:top w:val="none" w:sz="0" w:space="0" w:color="auto"/>
            <w:left w:val="none" w:sz="0" w:space="0" w:color="auto"/>
            <w:bottom w:val="none" w:sz="0" w:space="0" w:color="auto"/>
            <w:right w:val="none" w:sz="0" w:space="0" w:color="auto"/>
          </w:divBdr>
          <w:divsChild>
            <w:div w:id="237520526">
              <w:marLeft w:val="0"/>
              <w:marRight w:val="0"/>
              <w:marTop w:val="0"/>
              <w:marBottom w:val="0"/>
              <w:divBdr>
                <w:top w:val="none" w:sz="0" w:space="0" w:color="auto"/>
                <w:left w:val="none" w:sz="0" w:space="0" w:color="auto"/>
                <w:bottom w:val="none" w:sz="0" w:space="0" w:color="auto"/>
                <w:right w:val="none" w:sz="0" w:space="0" w:color="auto"/>
              </w:divBdr>
            </w:div>
            <w:div w:id="592863394">
              <w:marLeft w:val="0"/>
              <w:marRight w:val="0"/>
              <w:marTop w:val="0"/>
              <w:marBottom w:val="0"/>
              <w:divBdr>
                <w:top w:val="none" w:sz="0" w:space="0" w:color="auto"/>
                <w:left w:val="none" w:sz="0" w:space="0" w:color="auto"/>
                <w:bottom w:val="none" w:sz="0" w:space="0" w:color="auto"/>
                <w:right w:val="none" w:sz="0" w:space="0" w:color="auto"/>
              </w:divBdr>
            </w:div>
            <w:div w:id="640428648">
              <w:marLeft w:val="0"/>
              <w:marRight w:val="0"/>
              <w:marTop w:val="0"/>
              <w:marBottom w:val="0"/>
              <w:divBdr>
                <w:top w:val="none" w:sz="0" w:space="0" w:color="auto"/>
                <w:left w:val="none" w:sz="0" w:space="0" w:color="auto"/>
                <w:bottom w:val="none" w:sz="0" w:space="0" w:color="auto"/>
                <w:right w:val="none" w:sz="0" w:space="0" w:color="auto"/>
              </w:divBdr>
            </w:div>
            <w:div w:id="258031730">
              <w:marLeft w:val="0"/>
              <w:marRight w:val="0"/>
              <w:marTop w:val="0"/>
              <w:marBottom w:val="0"/>
              <w:divBdr>
                <w:top w:val="none" w:sz="0" w:space="0" w:color="auto"/>
                <w:left w:val="none" w:sz="0" w:space="0" w:color="auto"/>
                <w:bottom w:val="none" w:sz="0" w:space="0" w:color="auto"/>
                <w:right w:val="none" w:sz="0" w:space="0" w:color="auto"/>
              </w:divBdr>
            </w:div>
            <w:div w:id="2103528846">
              <w:marLeft w:val="0"/>
              <w:marRight w:val="0"/>
              <w:marTop w:val="0"/>
              <w:marBottom w:val="0"/>
              <w:divBdr>
                <w:top w:val="none" w:sz="0" w:space="0" w:color="auto"/>
                <w:left w:val="none" w:sz="0" w:space="0" w:color="auto"/>
                <w:bottom w:val="none" w:sz="0" w:space="0" w:color="auto"/>
                <w:right w:val="none" w:sz="0" w:space="0" w:color="auto"/>
              </w:divBdr>
            </w:div>
          </w:divsChild>
        </w:div>
        <w:div w:id="1503397129">
          <w:marLeft w:val="0"/>
          <w:marRight w:val="0"/>
          <w:marTop w:val="0"/>
          <w:marBottom w:val="0"/>
          <w:divBdr>
            <w:top w:val="none" w:sz="0" w:space="0" w:color="auto"/>
            <w:left w:val="none" w:sz="0" w:space="0" w:color="auto"/>
            <w:bottom w:val="none" w:sz="0" w:space="0" w:color="auto"/>
            <w:right w:val="none" w:sz="0" w:space="0" w:color="auto"/>
          </w:divBdr>
          <w:divsChild>
            <w:div w:id="584728185">
              <w:marLeft w:val="0"/>
              <w:marRight w:val="0"/>
              <w:marTop w:val="0"/>
              <w:marBottom w:val="0"/>
              <w:divBdr>
                <w:top w:val="none" w:sz="0" w:space="0" w:color="auto"/>
                <w:left w:val="none" w:sz="0" w:space="0" w:color="auto"/>
                <w:bottom w:val="none" w:sz="0" w:space="0" w:color="auto"/>
                <w:right w:val="none" w:sz="0" w:space="0" w:color="auto"/>
              </w:divBdr>
            </w:div>
            <w:div w:id="1075204585">
              <w:marLeft w:val="0"/>
              <w:marRight w:val="0"/>
              <w:marTop w:val="0"/>
              <w:marBottom w:val="0"/>
              <w:divBdr>
                <w:top w:val="none" w:sz="0" w:space="0" w:color="auto"/>
                <w:left w:val="none" w:sz="0" w:space="0" w:color="auto"/>
                <w:bottom w:val="none" w:sz="0" w:space="0" w:color="auto"/>
                <w:right w:val="none" w:sz="0" w:space="0" w:color="auto"/>
              </w:divBdr>
            </w:div>
            <w:div w:id="1910534432">
              <w:marLeft w:val="0"/>
              <w:marRight w:val="0"/>
              <w:marTop w:val="0"/>
              <w:marBottom w:val="0"/>
              <w:divBdr>
                <w:top w:val="none" w:sz="0" w:space="0" w:color="auto"/>
                <w:left w:val="none" w:sz="0" w:space="0" w:color="auto"/>
                <w:bottom w:val="none" w:sz="0" w:space="0" w:color="auto"/>
                <w:right w:val="none" w:sz="0" w:space="0" w:color="auto"/>
              </w:divBdr>
            </w:div>
            <w:div w:id="260528196">
              <w:marLeft w:val="0"/>
              <w:marRight w:val="0"/>
              <w:marTop w:val="0"/>
              <w:marBottom w:val="0"/>
              <w:divBdr>
                <w:top w:val="none" w:sz="0" w:space="0" w:color="auto"/>
                <w:left w:val="none" w:sz="0" w:space="0" w:color="auto"/>
                <w:bottom w:val="none" w:sz="0" w:space="0" w:color="auto"/>
                <w:right w:val="none" w:sz="0" w:space="0" w:color="auto"/>
              </w:divBdr>
            </w:div>
          </w:divsChild>
        </w:div>
        <w:div w:id="1608540892">
          <w:marLeft w:val="0"/>
          <w:marRight w:val="0"/>
          <w:marTop w:val="0"/>
          <w:marBottom w:val="0"/>
          <w:divBdr>
            <w:top w:val="none" w:sz="0" w:space="0" w:color="auto"/>
            <w:left w:val="none" w:sz="0" w:space="0" w:color="auto"/>
            <w:bottom w:val="none" w:sz="0" w:space="0" w:color="auto"/>
            <w:right w:val="none" w:sz="0" w:space="0" w:color="auto"/>
          </w:divBdr>
          <w:divsChild>
            <w:div w:id="13405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908996328">
      <w:bodyDiv w:val="1"/>
      <w:marLeft w:val="0"/>
      <w:marRight w:val="0"/>
      <w:marTop w:val="0"/>
      <w:marBottom w:val="0"/>
      <w:divBdr>
        <w:top w:val="none" w:sz="0" w:space="0" w:color="auto"/>
        <w:left w:val="none" w:sz="0" w:space="0" w:color="auto"/>
        <w:bottom w:val="none" w:sz="0" w:space="0" w:color="auto"/>
        <w:right w:val="none" w:sz="0" w:space="0" w:color="auto"/>
      </w:divBdr>
    </w:div>
    <w:div w:id="1398282407">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 w:id="20928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63adfc8e82ab41d0" Type="http://schemas.microsoft.com/office/2019/09/relationships/intelligence" Target="intelligenc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2CCE238C7904CA05897297BEE9C3F" ma:contentTypeVersion="33" ma:contentTypeDescription="Create a new document." ma:contentTypeScope="" ma:versionID="b520998cbb60075d5acaabd51cc5027e">
  <xsd:schema xmlns:xsd="http://www.w3.org/2001/XMLSchema" xmlns:xs="http://www.w3.org/2001/XMLSchema" xmlns:p="http://schemas.microsoft.com/office/2006/metadata/properties" xmlns:ns2="04e7ac57-45d0-45a7-a34d-79962337a4ea" xmlns:ns3="c0445bab-2921-4fc9-8412-40f231043fe5" xmlns:ns4="b1a25d56-6f3d-4cf9-8f75-af00573b6dbd" targetNamespace="http://schemas.microsoft.com/office/2006/metadata/properties" ma:root="true" ma:fieldsID="9a36048ffdbf86ffdb9e07e7137f81db" ns2:_="" ns3:_="" ns4:_="">
    <xsd:import namespace="04e7ac57-45d0-45a7-a34d-79962337a4ea"/>
    <xsd:import namespace="c0445bab-2921-4fc9-8412-40f231043fe5"/>
    <xsd:import namespace="b1a25d56-6f3d-4cf9-8f75-af00573b6d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p1160065cb944c7c97d36cc98f5b367d" minOccurs="0"/>
                <xsd:element ref="ns2:hea09e3f5bfe42bc8dc71626fdc715e2" minOccurs="0"/>
                <xsd:element ref="ns2:b37e7eaabd054e9faa7362d2875ea6d5" minOccurs="0"/>
                <xsd:element ref="ns2:p4e6d9a19dc44179a0e110ed18cd1831" minOccurs="0"/>
                <xsd:element ref="ns2:g8801aa713224bef81e4f5919af87300"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7ac57-45d0-45a7-a34d-79962337a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p1160065cb944c7c97d36cc98f5b367d" ma:index="25" nillable="true" ma:taxonomy="true" ma:internalName="p1160065cb944c7c97d36cc98f5b367d" ma:taxonomyFieldName="Tags" ma:displayName="Sector or Function" ma:default="" ma:fieldId="{91160065-cb94-4c7c-97d3-6cc98f5b367d}" ma:taxonomyMulti="true" ma:sspId="b23ec234-cbf3-4cc2-a0ae-2bfafc310c72" ma:termSetId="261d1363-8651-46b2-a812-015c9debc3aa" ma:anchorId="00000000-0000-0000-0000-000000000000" ma:open="false" ma:isKeyword="false">
      <xsd:complexType>
        <xsd:sequence>
          <xsd:element ref="pc:Terms" minOccurs="0" maxOccurs="1"/>
        </xsd:sequence>
      </xsd:complexType>
    </xsd:element>
    <xsd:element name="hea09e3f5bfe42bc8dc71626fdc715e2" ma:index="27" nillable="true" ma:taxonomy="true" ma:internalName="hea09e3f5bfe42bc8dc71626fdc715e2" ma:taxonomyFieldName="Common_x0020_Approach" ma:displayName="Common Approach" ma:default="" ma:fieldId="{1ea09e3f-5bfe-42bc-8dc7-1626fdc715e2}" ma:taxonomyMulti="true" ma:sspId="b23ec234-cbf3-4cc2-a0ae-2bfafc310c72" ma:termSetId="258b9f00-f5b4-49a4-8803-9843f9018d96" ma:anchorId="00000000-0000-0000-0000-000000000000" ma:open="true" ma:isKeyword="false">
      <xsd:complexType>
        <xsd:sequence>
          <xsd:element ref="pc:Terms" minOccurs="0" maxOccurs="1"/>
        </xsd:sequence>
      </xsd:complexType>
    </xsd:element>
    <xsd:element name="b37e7eaabd054e9faa7362d2875ea6d5" ma:index="29" nillable="true" ma:taxonomy="true" ma:internalName="b37e7eaabd054e9faa7362d2875ea6d5" ma:taxonomyFieldName="Tag_x0020_2" ma:displayName="Document Type" ma:default="" ma:fieldId="{b37e7eaa-bd05-4e9f-aa73-62d2875ea6d5}" ma:sspId="b23ec234-cbf3-4cc2-a0ae-2bfafc310c72" ma:termSetId="1ce6e49d-9583-4df1-8175-1b1f4e9647fc" ma:anchorId="00000000-0000-0000-0000-000000000000" ma:open="true" ma:isKeyword="false">
      <xsd:complexType>
        <xsd:sequence>
          <xsd:element ref="pc:Terms" minOccurs="0" maxOccurs="1"/>
        </xsd:sequence>
      </xsd:complexType>
    </xsd:element>
    <xsd:element name="p4e6d9a19dc44179a0e110ed18cd1831" ma:index="31" nillable="true" ma:taxonomy="true" ma:internalName="p4e6d9a19dc44179a0e110ed18cd1831" ma:taxonomyFieldName="Function_x0020__x002f__x0020_Theme" ma:displayName="Function / Theme" ma:default="" ma:fieldId="{94e6d9a1-9dc4-4179-a0e1-10ed18cd1831}" ma:taxonomyMulti="true" ma:sspId="b23ec234-cbf3-4cc2-a0ae-2bfafc310c72" ma:termSetId="06ec633c-2e2f-4063-8888-fcae497f574b" ma:anchorId="00000000-0000-0000-0000-000000000000" ma:open="true" ma:isKeyword="false">
      <xsd:complexType>
        <xsd:sequence>
          <xsd:element ref="pc:Terms" minOccurs="0" maxOccurs="1"/>
        </xsd:sequence>
      </xsd:complexType>
    </xsd:element>
    <xsd:element name="g8801aa713224bef81e4f5919af87300" ma:index="33" nillable="true" ma:taxonomy="true" ma:internalName="g8801aa713224bef81e4f5919af87300" ma:taxonomyFieldName="Type_x0020_of_x0020_Document" ma:displayName="Type of Document" ma:default="" ma:fieldId="{08801aa7-1322-4bef-81e4-f5919af87300}" ma:taxonomyMulti="true" ma:sspId="b23ec234-cbf3-4cc2-a0ae-2bfafc310c72" ma:termSetId="ba8cbdcd-eb40-4311-ad41-b027310d62b1" ma:anchorId="00000000-0000-0000-0000-000000000000"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_Flow_SignoffStatus" ma:index="3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e7ac57-45d0-45a7-a34d-79962337a4ea">
      <Terms xmlns="http://schemas.microsoft.com/office/infopath/2007/PartnerControls"/>
    </lcf76f155ced4ddcb4097134ff3c332f>
    <b37e7eaabd054e9faa7362d2875ea6d5 xmlns="04e7ac57-45d0-45a7-a34d-79962337a4ea">
      <Terms xmlns="http://schemas.microsoft.com/office/infopath/2007/PartnerControls"/>
    </b37e7eaabd054e9faa7362d2875ea6d5>
    <p4e6d9a19dc44179a0e110ed18cd1831 xmlns="04e7ac57-45d0-45a7-a34d-79962337a4ea">
      <Terms xmlns="http://schemas.microsoft.com/office/infopath/2007/PartnerControls"/>
    </p4e6d9a19dc44179a0e110ed18cd1831>
    <p1160065cb944c7c97d36cc98f5b367d xmlns="04e7ac57-45d0-45a7-a34d-79962337a4ea">
      <Terms xmlns="http://schemas.microsoft.com/office/infopath/2007/PartnerControls"/>
    </p1160065cb944c7c97d36cc98f5b367d>
    <hea09e3f5bfe42bc8dc71626fdc715e2 xmlns="04e7ac57-45d0-45a7-a34d-79962337a4ea">
      <Terms xmlns="http://schemas.microsoft.com/office/infopath/2007/PartnerControls"/>
    </hea09e3f5bfe42bc8dc71626fdc715e2>
    <g8801aa713224bef81e4f5919af87300 xmlns="04e7ac57-45d0-45a7-a34d-79962337a4ea">
      <Terms xmlns="http://schemas.microsoft.com/office/infopath/2007/PartnerControls"/>
    </g8801aa713224bef81e4f5919af87300>
    <TaxCatchAll xmlns="b1a25d56-6f3d-4cf9-8f75-af00573b6dbd" xsi:nil="true"/>
    <_Flow_SignoffStatus xmlns="04e7ac57-45d0-45a7-a34d-79962337a4e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DDE7A-B83E-4D6A-8E7E-FFA9374FA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7ac57-45d0-45a7-a34d-79962337a4ea"/>
    <ds:schemaRef ds:uri="c0445bab-2921-4fc9-8412-40f231043fe5"/>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A0191-2BA7-4A62-9663-FFD82B578FE5}">
  <ds:schemaRefs>
    <ds:schemaRef ds:uri="http://schemas.microsoft.com/sharepoint/v3/contenttype/forms"/>
  </ds:schemaRefs>
</ds:datastoreItem>
</file>

<file path=customXml/itemProps3.xml><?xml version="1.0" encoding="utf-8"?>
<ds:datastoreItem xmlns:ds="http://schemas.openxmlformats.org/officeDocument/2006/customXml" ds:itemID="{90E6197A-4F6C-4EEC-AD92-AADE748F77C2}">
  <ds:schemaRefs>
    <ds:schemaRef ds:uri="http://purl.org/dc/elements/1.1/"/>
    <ds:schemaRef ds:uri="http://purl.org/dc/terms/"/>
    <ds:schemaRef ds:uri="http://schemas.microsoft.com/office/infopath/2007/PartnerControls"/>
    <ds:schemaRef ds:uri="http://schemas.openxmlformats.org/package/2006/metadata/core-properties"/>
    <ds:schemaRef ds:uri="04e7ac57-45d0-45a7-a34d-79962337a4ea"/>
    <ds:schemaRef ds:uri="http://purl.org/dc/dcmitype/"/>
    <ds:schemaRef ds:uri="http://www.w3.org/XML/1998/namespace"/>
    <ds:schemaRef ds:uri="http://schemas.microsoft.com/office/2006/documentManagement/types"/>
    <ds:schemaRef ds:uri="b1a25d56-6f3d-4cf9-8f75-af00573b6dbd"/>
    <ds:schemaRef ds:uri="c0445bab-2921-4fc9-8412-40f231043fe5"/>
    <ds:schemaRef ds:uri="http://schemas.microsoft.com/office/2006/metadata/properties"/>
  </ds:schemaRefs>
</ds:datastoreItem>
</file>

<file path=customXml/itemProps4.xml><?xml version="1.0" encoding="utf-8"?>
<ds:datastoreItem xmlns:ds="http://schemas.openxmlformats.org/officeDocument/2006/customXml" ds:itemID="{4FB67A16-0CCC-4170-B531-5B3EA0C6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Estibeiro, Hilda</cp:lastModifiedBy>
  <cp:revision>4</cp:revision>
  <cp:lastPrinted>2011-08-03T04:07:00Z</cp:lastPrinted>
  <dcterms:created xsi:type="dcterms:W3CDTF">2024-03-01T16:05:00Z</dcterms:created>
  <dcterms:modified xsi:type="dcterms:W3CDTF">2024-03-04T11:54:00Z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0x0101005992CCE238C7904CA05897297BEE9C3F</vt:lpwstr>
  </property>
  <property fmtid="{D5CDD505-2E9C-101B-9397-08002B2CF9AE}" pid="4" name="MSIP_Label_7840c0f8-1866-4162-ad0f-2d70e03cc773_Enabled">
    <vt:lpwstr>True</vt:lpwstr>
  </property>
  <property fmtid="{D5CDD505-2E9C-101B-9397-08002B2CF9AE}" pid="5" name="MSIP_Label_7840c0f8-1866-4162-ad0f-2d70e03cc773_SiteId">
    <vt:lpwstr>b738c0f4-215a-438a-ad8b-3a8b60351c56</vt:lpwstr>
  </property>
  <property fmtid="{D5CDD505-2E9C-101B-9397-08002B2CF9AE}" pid="6" name="MSIP_Label_7840c0f8-1866-4162-ad0f-2d70e03cc773_Owner">
    <vt:lpwstr>macr@redbarnet.dk</vt:lpwstr>
  </property>
  <property fmtid="{D5CDD505-2E9C-101B-9397-08002B2CF9AE}" pid="7" name="MSIP_Label_7840c0f8-1866-4162-ad0f-2d70e03cc773_SetDate">
    <vt:lpwstr>2021-12-15T13:45:14.9780699Z</vt:lpwstr>
  </property>
  <property fmtid="{D5CDD505-2E9C-101B-9397-08002B2CF9AE}" pid="8" name="MSIP_Label_7840c0f8-1866-4162-ad0f-2d70e03cc773_Name">
    <vt:lpwstr>Public - Offentlig</vt:lpwstr>
  </property>
  <property fmtid="{D5CDD505-2E9C-101B-9397-08002B2CF9AE}" pid="9" name="MSIP_Label_7840c0f8-1866-4162-ad0f-2d70e03cc773_Application">
    <vt:lpwstr>Microsoft Azure Information Protection</vt:lpwstr>
  </property>
  <property fmtid="{D5CDD505-2E9C-101B-9397-08002B2CF9AE}" pid="10" name="MSIP_Label_7840c0f8-1866-4162-ad0f-2d70e03cc773_ActionId">
    <vt:lpwstr>bf59bed2-773d-4079-aa25-2c2b74ee2489</vt:lpwstr>
  </property>
  <property fmtid="{D5CDD505-2E9C-101B-9397-08002B2CF9AE}" pid="11" name="MSIP_Label_7840c0f8-1866-4162-ad0f-2d70e03cc773_Extended_MSFT_Method">
    <vt:lpwstr>Automatic</vt:lpwstr>
  </property>
  <property fmtid="{D5CDD505-2E9C-101B-9397-08002B2CF9AE}" pid="12" name="_NewReviewCycle">
    <vt:lpwstr/>
  </property>
  <property fmtid="{D5CDD505-2E9C-101B-9397-08002B2CF9AE}" pid="13" name="MediaServiceImageTags">
    <vt:lpwstr/>
  </property>
  <property fmtid="{D5CDD505-2E9C-101B-9397-08002B2CF9AE}" pid="14" name="Type of Document">
    <vt:lpwstr/>
  </property>
  <property fmtid="{D5CDD505-2E9C-101B-9397-08002B2CF9AE}" pid="15" name="Common Approach">
    <vt:lpwstr/>
  </property>
  <property fmtid="{D5CDD505-2E9C-101B-9397-08002B2CF9AE}" pid="16" name="Function / Theme">
    <vt:lpwstr/>
  </property>
  <property fmtid="{D5CDD505-2E9C-101B-9397-08002B2CF9AE}" pid="17" name="Tags">
    <vt:lpwstr/>
  </property>
  <property fmtid="{D5CDD505-2E9C-101B-9397-08002B2CF9AE}" pid="18" name="Tag 2">
    <vt:lpwstr/>
  </property>
</Properties>
</file>