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CD5F68" w14:paraId="18C8A1F5" w14:textId="77777777" w:rsidTr="00543A17">
        <w:trPr>
          <w:trHeight w:val="413"/>
        </w:trPr>
        <w:tc>
          <w:tcPr>
            <w:tcW w:w="9498" w:type="dxa"/>
            <w:gridSpan w:val="3"/>
          </w:tcPr>
          <w:p w14:paraId="0A7DD7B3" w14:textId="77777777" w:rsidR="002B21C3" w:rsidRPr="00CD5F68" w:rsidRDefault="00174203" w:rsidP="00812A09">
            <w:pPr>
              <w:tabs>
                <w:tab w:val="left" w:pos="1418"/>
              </w:tabs>
              <w:rPr>
                <w:rFonts w:ascii="Gill Sans MT" w:hAnsi="Gill Sans MT" w:cs="Arial"/>
                <w:sz w:val="22"/>
                <w:szCs w:val="22"/>
                <w:lang w:eastAsia="en-GB"/>
              </w:rPr>
            </w:pPr>
            <w:r w:rsidRPr="00CD5F68">
              <w:rPr>
                <w:rFonts w:ascii="Gill Sans MT" w:hAnsi="Gill Sans MT" w:cs="Arial"/>
                <w:b/>
                <w:sz w:val="22"/>
                <w:szCs w:val="22"/>
              </w:rPr>
              <w:t xml:space="preserve">TITLE: </w:t>
            </w:r>
            <w:r w:rsidR="00880D70" w:rsidRPr="00880D70">
              <w:rPr>
                <w:rFonts w:ascii="Gill Sans MT" w:hAnsi="Gill Sans MT" w:cs="Arial"/>
                <w:sz w:val="22"/>
                <w:szCs w:val="22"/>
              </w:rPr>
              <w:t>Solutions Developer (</w:t>
            </w:r>
            <w:r w:rsidR="00FB2838">
              <w:rPr>
                <w:rFonts w:ascii="Gill Sans MT" w:hAnsi="Gill Sans MT" w:cs="Arial"/>
                <w:sz w:val="22"/>
                <w:szCs w:val="22"/>
              </w:rPr>
              <w:t>Business Intelligence</w:t>
            </w:r>
            <w:r w:rsidR="00880D70">
              <w:rPr>
                <w:rFonts w:ascii="Gill Sans MT" w:hAnsi="Gill Sans MT" w:cs="Arial"/>
                <w:sz w:val="22"/>
                <w:szCs w:val="22"/>
              </w:rPr>
              <w:t>)</w:t>
            </w:r>
          </w:p>
        </w:tc>
      </w:tr>
      <w:tr w:rsidR="00174203" w:rsidRPr="00CD5F68" w14:paraId="4D620C56" w14:textId="77777777" w:rsidTr="00624CD4">
        <w:trPr>
          <w:trHeight w:val="404"/>
        </w:trPr>
        <w:tc>
          <w:tcPr>
            <w:tcW w:w="4253" w:type="dxa"/>
            <w:tcBorders>
              <w:bottom w:val="single" w:sz="4" w:space="0" w:color="auto"/>
            </w:tcBorders>
          </w:tcPr>
          <w:p w14:paraId="63F9E2C2" w14:textId="77777777" w:rsidR="00EF33BF" w:rsidRPr="00CD5F68" w:rsidRDefault="00F55B51">
            <w:pPr>
              <w:tabs>
                <w:tab w:val="left" w:pos="1418"/>
              </w:tabs>
              <w:rPr>
                <w:rFonts w:ascii="Gill Sans MT" w:hAnsi="Gill Sans MT" w:cs="Arial"/>
                <w:sz w:val="22"/>
                <w:szCs w:val="22"/>
              </w:rPr>
            </w:pPr>
            <w:r w:rsidRPr="00CD5F68">
              <w:rPr>
                <w:rFonts w:ascii="Gill Sans MT" w:hAnsi="Gill Sans MT" w:cs="Arial"/>
                <w:b/>
                <w:sz w:val="22"/>
                <w:szCs w:val="22"/>
              </w:rPr>
              <w:t>TEAM/PROGRAMME</w:t>
            </w:r>
            <w:r w:rsidR="00174203" w:rsidRPr="00CD5F68">
              <w:rPr>
                <w:rFonts w:ascii="Gill Sans MT" w:hAnsi="Gill Sans MT" w:cs="Arial"/>
                <w:b/>
                <w:sz w:val="22"/>
                <w:szCs w:val="22"/>
              </w:rPr>
              <w:t xml:space="preserve">: </w:t>
            </w:r>
            <w:r w:rsidR="00215E8A" w:rsidRPr="00CD5F68">
              <w:rPr>
                <w:rFonts w:ascii="Gill Sans MT" w:hAnsi="Gill Sans MT" w:cs="Arial"/>
                <w:sz w:val="22"/>
                <w:szCs w:val="22"/>
              </w:rPr>
              <w:t>SCI Information Technology</w:t>
            </w:r>
          </w:p>
        </w:tc>
        <w:tc>
          <w:tcPr>
            <w:tcW w:w="5245" w:type="dxa"/>
            <w:gridSpan w:val="2"/>
            <w:tcBorders>
              <w:bottom w:val="single" w:sz="4" w:space="0" w:color="auto"/>
            </w:tcBorders>
          </w:tcPr>
          <w:p w14:paraId="047D1382" w14:textId="1C0E50B5" w:rsidR="00174203" w:rsidRPr="00CD5F68" w:rsidRDefault="00F55B51" w:rsidP="00880D70">
            <w:pPr>
              <w:tabs>
                <w:tab w:val="left" w:pos="1693"/>
              </w:tabs>
              <w:rPr>
                <w:rFonts w:ascii="Gill Sans MT" w:hAnsi="Gill Sans MT" w:cs="Arial"/>
                <w:b/>
                <w:sz w:val="22"/>
                <w:szCs w:val="22"/>
              </w:rPr>
            </w:pPr>
            <w:r w:rsidRPr="00CD5F68">
              <w:rPr>
                <w:rFonts w:ascii="Gill Sans MT" w:hAnsi="Gill Sans MT" w:cs="Arial"/>
                <w:b/>
                <w:sz w:val="22"/>
                <w:szCs w:val="22"/>
              </w:rPr>
              <w:t>LOCATION</w:t>
            </w:r>
            <w:r w:rsidR="00174203" w:rsidRPr="00CD5F68">
              <w:rPr>
                <w:rFonts w:ascii="Gill Sans MT" w:hAnsi="Gill Sans MT" w:cs="Arial"/>
                <w:b/>
                <w:sz w:val="22"/>
                <w:szCs w:val="22"/>
              </w:rPr>
              <w:t xml:space="preserve">: </w:t>
            </w:r>
            <w:r w:rsidR="00A14E7A">
              <w:rPr>
                <w:rFonts w:ascii="Gill Sans MT" w:hAnsi="Gill Sans MT" w:cs="Arial"/>
                <w:sz w:val="22"/>
                <w:szCs w:val="22"/>
              </w:rPr>
              <w:t>TBC</w:t>
            </w:r>
          </w:p>
        </w:tc>
      </w:tr>
      <w:tr w:rsidR="00174203" w:rsidRPr="00CD5F68" w14:paraId="781A4986" w14:textId="77777777" w:rsidTr="00624CD4">
        <w:trPr>
          <w:trHeight w:val="425"/>
        </w:trPr>
        <w:tc>
          <w:tcPr>
            <w:tcW w:w="4253" w:type="dxa"/>
            <w:tcBorders>
              <w:bottom w:val="single" w:sz="4" w:space="0" w:color="auto"/>
            </w:tcBorders>
          </w:tcPr>
          <w:p w14:paraId="45801C3A" w14:textId="77777777" w:rsidR="00F55B51" w:rsidRPr="00CD5F68" w:rsidRDefault="00EF33BF" w:rsidP="00B714DE">
            <w:pPr>
              <w:tabs>
                <w:tab w:val="left" w:pos="1134"/>
              </w:tabs>
              <w:rPr>
                <w:rFonts w:ascii="Gill Sans MT" w:hAnsi="Gill Sans MT" w:cs="Arial"/>
                <w:sz w:val="22"/>
                <w:szCs w:val="22"/>
              </w:rPr>
            </w:pPr>
            <w:r w:rsidRPr="00CD5F68">
              <w:rPr>
                <w:rFonts w:ascii="Gill Sans MT" w:hAnsi="Gill Sans MT" w:cs="Arial"/>
                <w:b/>
                <w:sz w:val="22"/>
                <w:szCs w:val="22"/>
              </w:rPr>
              <w:t>GRADE</w:t>
            </w:r>
            <w:r w:rsidR="00F55B51" w:rsidRPr="00CD5F68">
              <w:rPr>
                <w:rFonts w:ascii="Gill Sans MT" w:hAnsi="Gill Sans MT" w:cs="Arial"/>
                <w:sz w:val="22"/>
                <w:szCs w:val="22"/>
              </w:rPr>
              <w:t xml:space="preserve">: </w:t>
            </w:r>
            <w:r w:rsidR="00B714DE">
              <w:rPr>
                <w:rFonts w:ascii="Gill Sans MT" w:hAnsi="Gill Sans MT" w:cs="Arial"/>
                <w:sz w:val="22"/>
                <w:szCs w:val="22"/>
              </w:rPr>
              <w:t>3</w:t>
            </w:r>
          </w:p>
        </w:tc>
        <w:tc>
          <w:tcPr>
            <w:tcW w:w="5245" w:type="dxa"/>
            <w:gridSpan w:val="2"/>
            <w:tcBorders>
              <w:bottom w:val="single" w:sz="4" w:space="0" w:color="auto"/>
            </w:tcBorders>
          </w:tcPr>
          <w:p w14:paraId="5EC7C6DE" w14:textId="77777777" w:rsidR="00624CD4" w:rsidRPr="00CD5F68" w:rsidRDefault="00624CD4" w:rsidP="00624CD4">
            <w:pPr>
              <w:tabs>
                <w:tab w:val="left" w:pos="984"/>
              </w:tabs>
              <w:rPr>
                <w:rFonts w:ascii="Gill Sans MT" w:hAnsi="Gill Sans MT" w:cs="Arial"/>
                <w:b/>
                <w:sz w:val="22"/>
                <w:szCs w:val="22"/>
              </w:rPr>
            </w:pPr>
            <w:r w:rsidRPr="00CD5F68">
              <w:rPr>
                <w:rFonts w:ascii="Gill Sans MT" w:hAnsi="Gill Sans MT" w:cs="Arial"/>
                <w:b/>
                <w:sz w:val="22"/>
                <w:szCs w:val="22"/>
              </w:rPr>
              <w:t>C</w:t>
            </w:r>
            <w:r w:rsidR="00CD5F68" w:rsidRPr="00CD5F68">
              <w:rPr>
                <w:rFonts w:ascii="Gill Sans MT" w:hAnsi="Gill Sans MT" w:cs="Arial"/>
                <w:b/>
                <w:sz w:val="22"/>
                <w:szCs w:val="22"/>
              </w:rPr>
              <w:t>ONTRACT LENGTH</w:t>
            </w:r>
            <w:r w:rsidRPr="00CD5F68">
              <w:rPr>
                <w:rFonts w:ascii="Gill Sans MT" w:hAnsi="Gill Sans MT" w:cs="Arial"/>
                <w:b/>
                <w:sz w:val="22"/>
                <w:szCs w:val="22"/>
              </w:rPr>
              <w:t>:</w:t>
            </w:r>
            <w:r w:rsidR="00CD5F68" w:rsidRPr="00CD5F68">
              <w:rPr>
                <w:rFonts w:ascii="Gill Sans MT" w:hAnsi="Gill Sans MT" w:cs="Arial"/>
                <w:sz w:val="22"/>
                <w:szCs w:val="22"/>
              </w:rPr>
              <w:t xml:space="preserve"> </w:t>
            </w:r>
            <w:r w:rsidR="00C63D35">
              <w:rPr>
                <w:rFonts w:ascii="Gill Sans MT" w:hAnsi="Gill Sans MT" w:cs="Arial"/>
                <w:sz w:val="22"/>
                <w:szCs w:val="22"/>
              </w:rPr>
              <w:t>Permanent</w:t>
            </w:r>
          </w:p>
          <w:p w14:paraId="31251EC5" w14:textId="77777777" w:rsidR="00267F7F" w:rsidRPr="00CD5F68" w:rsidRDefault="00624CD4" w:rsidP="00465B4F">
            <w:pPr>
              <w:tabs>
                <w:tab w:val="left" w:pos="984"/>
              </w:tabs>
              <w:rPr>
                <w:rFonts w:ascii="Gill Sans MT" w:hAnsi="Gill Sans MT" w:cs="Arial"/>
                <w:b/>
                <w:i/>
                <w:color w:val="808080"/>
                <w:sz w:val="22"/>
                <w:szCs w:val="22"/>
              </w:rPr>
            </w:pPr>
            <w:r w:rsidRPr="00CD5F68">
              <w:rPr>
                <w:rFonts w:ascii="Gill Sans MT" w:hAnsi="Gill Sans MT" w:cs="Arial"/>
                <w:b/>
                <w:sz w:val="22"/>
                <w:szCs w:val="22"/>
              </w:rPr>
              <w:t xml:space="preserve"> </w:t>
            </w:r>
          </w:p>
        </w:tc>
      </w:tr>
      <w:tr w:rsidR="00770638" w:rsidRPr="00CD5F68" w14:paraId="3B887FCA" w14:textId="77777777" w:rsidTr="00543A17">
        <w:trPr>
          <w:trHeight w:val="425"/>
        </w:trPr>
        <w:tc>
          <w:tcPr>
            <w:tcW w:w="9498" w:type="dxa"/>
            <w:gridSpan w:val="3"/>
            <w:tcBorders>
              <w:bottom w:val="single" w:sz="4" w:space="0" w:color="auto"/>
            </w:tcBorders>
          </w:tcPr>
          <w:p w14:paraId="23839158" w14:textId="77777777" w:rsidR="00CD5F68" w:rsidRPr="00CD5F68" w:rsidRDefault="00770638">
            <w:pPr>
              <w:tabs>
                <w:tab w:val="left" w:pos="984"/>
              </w:tabs>
              <w:rPr>
                <w:rFonts w:ascii="Gill Sans MT" w:hAnsi="Gill Sans MT" w:cs="Arial"/>
                <w:b/>
                <w:sz w:val="22"/>
                <w:szCs w:val="22"/>
              </w:rPr>
            </w:pPr>
            <w:r w:rsidRPr="00CD5F68">
              <w:rPr>
                <w:rFonts w:ascii="Gill Sans MT" w:hAnsi="Gill Sans MT" w:cs="Arial"/>
                <w:b/>
                <w:sz w:val="22"/>
                <w:szCs w:val="22"/>
              </w:rPr>
              <w:t xml:space="preserve">CHILD SAFEGUARDING: </w:t>
            </w:r>
          </w:p>
          <w:p w14:paraId="096B9398" w14:textId="77777777" w:rsidR="00770638" w:rsidRPr="00CD5F68" w:rsidRDefault="00585731">
            <w:pPr>
              <w:tabs>
                <w:tab w:val="left" w:pos="984"/>
              </w:tabs>
              <w:rPr>
                <w:rFonts w:ascii="Gill Sans MT" w:hAnsi="Gill Sans MT" w:cs="Arial"/>
                <w:sz w:val="22"/>
                <w:szCs w:val="22"/>
              </w:rPr>
            </w:pPr>
            <w:r w:rsidRPr="00CD5F68">
              <w:rPr>
                <w:rFonts w:ascii="Gill Sans MT" w:hAnsi="Gill Sans MT" w:cs="Arial"/>
                <w:sz w:val="22"/>
                <w:szCs w:val="22"/>
              </w:rPr>
              <w:t>Level 1 - the responsibilities of the post does not require the post holder to have regular contact with or access to children or young people.</w:t>
            </w:r>
          </w:p>
          <w:p w14:paraId="7F09F1A7" w14:textId="77777777" w:rsidR="00465B4F" w:rsidRPr="00CD5F68" w:rsidRDefault="00465B4F">
            <w:pPr>
              <w:tabs>
                <w:tab w:val="left" w:pos="984"/>
              </w:tabs>
              <w:rPr>
                <w:rFonts w:ascii="Gill Sans MT" w:hAnsi="Gill Sans MT" w:cs="Arial"/>
                <w:sz w:val="22"/>
                <w:szCs w:val="22"/>
              </w:rPr>
            </w:pPr>
          </w:p>
        </w:tc>
      </w:tr>
      <w:tr w:rsidR="00174203" w:rsidRPr="00CD5F68" w14:paraId="14A459D0" w14:textId="77777777" w:rsidTr="00543A17">
        <w:trPr>
          <w:trHeight w:val="1765"/>
        </w:trPr>
        <w:tc>
          <w:tcPr>
            <w:tcW w:w="9498" w:type="dxa"/>
            <w:gridSpan w:val="3"/>
          </w:tcPr>
          <w:p w14:paraId="7E9B466A" w14:textId="77777777" w:rsidR="00363BFE" w:rsidRPr="00CD5F68" w:rsidRDefault="002B21C3" w:rsidP="00556B70">
            <w:pPr>
              <w:rPr>
                <w:rFonts w:ascii="Gill Sans MT" w:hAnsi="Gill Sans MT" w:cs="Arial"/>
                <w:b/>
                <w:i/>
                <w:color w:val="808080"/>
                <w:sz w:val="22"/>
                <w:szCs w:val="22"/>
              </w:rPr>
            </w:pPr>
            <w:r w:rsidRPr="00CD5F68">
              <w:rPr>
                <w:rFonts w:ascii="Gill Sans MT" w:hAnsi="Gill Sans MT" w:cs="Arial"/>
                <w:b/>
                <w:sz w:val="22"/>
                <w:szCs w:val="22"/>
              </w:rPr>
              <w:t>ROLE</w:t>
            </w:r>
            <w:r w:rsidR="00D5085F" w:rsidRPr="00CD5F68">
              <w:rPr>
                <w:rFonts w:ascii="Gill Sans MT" w:hAnsi="Gill Sans MT" w:cs="Arial"/>
                <w:b/>
                <w:sz w:val="22"/>
                <w:szCs w:val="22"/>
              </w:rPr>
              <w:t xml:space="preserve"> PURPOSE</w:t>
            </w:r>
            <w:r w:rsidRPr="00CD5F68">
              <w:rPr>
                <w:rFonts w:ascii="Gill Sans MT" w:hAnsi="Gill Sans MT" w:cs="Arial"/>
                <w:b/>
                <w:sz w:val="22"/>
                <w:szCs w:val="22"/>
              </w:rPr>
              <w:t>:</w:t>
            </w:r>
            <w:r w:rsidR="00984B86" w:rsidRPr="00CD5F68">
              <w:rPr>
                <w:rFonts w:ascii="Gill Sans MT" w:hAnsi="Gill Sans MT" w:cs="Arial"/>
                <w:b/>
                <w:sz w:val="22"/>
                <w:szCs w:val="22"/>
              </w:rPr>
              <w:t xml:space="preserve"> </w:t>
            </w:r>
          </w:p>
          <w:p w14:paraId="25E94F23" w14:textId="77777777" w:rsidR="00585731" w:rsidRPr="00CD5F68" w:rsidRDefault="00625008" w:rsidP="00585731">
            <w:pPr>
              <w:rPr>
                <w:rFonts w:ascii="Gill Sans MT" w:hAnsi="Gill Sans MT" w:cs="Arial"/>
                <w:sz w:val="22"/>
                <w:szCs w:val="22"/>
              </w:rPr>
            </w:pPr>
            <w:r w:rsidRPr="00CD5F68">
              <w:rPr>
                <w:rFonts w:ascii="Gill Sans MT" w:hAnsi="Gill Sans MT" w:cs="Arial"/>
                <w:sz w:val="22"/>
                <w:szCs w:val="22"/>
              </w:rPr>
              <w:t xml:space="preserve">Working with members of the </w:t>
            </w:r>
            <w:r w:rsidR="00E44E9C" w:rsidRPr="00CD5F68">
              <w:rPr>
                <w:rFonts w:ascii="Gill Sans MT" w:hAnsi="Gill Sans MT" w:cs="Arial"/>
                <w:sz w:val="22"/>
                <w:szCs w:val="22"/>
              </w:rPr>
              <w:t>global IT team</w:t>
            </w:r>
            <w:r w:rsidRPr="00CD5F68">
              <w:rPr>
                <w:rFonts w:ascii="Gill Sans MT" w:hAnsi="Gill Sans MT" w:cs="Arial"/>
                <w:sz w:val="22"/>
                <w:szCs w:val="22"/>
              </w:rPr>
              <w:t xml:space="preserve">, </w:t>
            </w:r>
            <w:r w:rsidR="00CD5F68">
              <w:rPr>
                <w:rFonts w:ascii="Gill Sans MT" w:hAnsi="Gill Sans MT" w:cs="Arial"/>
                <w:sz w:val="22"/>
                <w:szCs w:val="22"/>
              </w:rPr>
              <w:t xml:space="preserve">the role holder </w:t>
            </w:r>
            <w:r w:rsidRPr="00CD5F68">
              <w:rPr>
                <w:rFonts w:ascii="Gill Sans MT" w:hAnsi="Gill Sans MT" w:cs="Arial"/>
                <w:sz w:val="22"/>
                <w:szCs w:val="22"/>
              </w:rPr>
              <w:t xml:space="preserve">will be responsible for </w:t>
            </w:r>
            <w:r w:rsidR="007C1C59">
              <w:rPr>
                <w:rFonts w:ascii="Gill Sans MT" w:hAnsi="Gill Sans MT" w:cs="Arial"/>
                <w:sz w:val="22"/>
                <w:szCs w:val="22"/>
              </w:rPr>
              <w:t>building, implementing and supporting</w:t>
            </w:r>
            <w:r w:rsidR="00880D70">
              <w:rPr>
                <w:rFonts w:ascii="Gill Sans MT" w:hAnsi="Gill Sans MT" w:cs="Arial"/>
                <w:sz w:val="22"/>
                <w:szCs w:val="22"/>
              </w:rPr>
              <w:t xml:space="preserve"> Business Intelligence (</w:t>
            </w:r>
            <w:r w:rsidR="00E135DC" w:rsidRPr="00CD5F68">
              <w:rPr>
                <w:rFonts w:ascii="Gill Sans MT" w:hAnsi="Gill Sans MT" w:cs="Arial"/>
                <w:sz w:val="22"/>
                <w:szCs w:val="22"/>
              </w:rPr>
              <w:t>BI</w:t>
            </w:r>
            <w:r w:rsidR="00880D70">
              <w:rPr>
                <w:rFonts w:ascii="Gill Sans MT" w:hAnsi="Gill Sans MT" w:cs="Arial"/>
                <w:sz w:val="22"/>
                <w:szCs w:val="22"/>
              </w:rPr>
              <w:t>)</w:t>
            </w:r>
            <w:r w:rsidRPr="00CD5F68">
              <w:rPr>
                <w:rFonts w:ascii="Gill Sans MT" w:hAnsi="Gill Sans MT" w:cs="Arial"/>
                <w:sz w:val="22"/>
                <w:szCs w:val="22"/>
              </w:rPr>
              <w:t xml:space="preserve"> </w:t>
            </w:r>
            <w:r w:rsidR="00880D70">
              <w:rPr>
                <w:rFonts w:ascii="Gill Sans MT" w:hAnsi="Gill Sans MT" w:cs="Arial"/>
                <w:sz w:val="22"/>
                <w:szCs w:val="22"/>
              </w:rPr>
              <w:t>solutions</w:t>
            </w:r>
            <w:r w:rsidRPr="00CD5F68">
              <w:rPr>
                <w:rFonts w:ascii="Gill Sans MT" w:hAnsi="Gill Sans MT" w:cs="Arial"/>
                <w:sz w:val="22"/>
                <w:szCs w:val="22"/>
              </w:rPr>
              <w:t xml:space="preserve"> within the organisation</w:t>
            </w:r>
            <w:r w:rsidR="00CD5F68">
              <w:rPr>
                <w:rFonts w:ascii="Gill Sans MT" w:hAnsi="Gill Sans MT" w:cs="Arial"/>
                <w:sz w:val="22"/>
                <w:szCs w:val="22"/>
              </w:rPr>
              <w:t>.</w:t>
            </w:r>
            <w:r w:rsidR="00825497" w:rsidRPr="00CD5F68">
              <w:rPr>
                <w:rFonts w:ascii="Gill Sans MT" w:hAnsi="Gill Sans MT" w:cs="Arial"/>
                <w:sz w:val="22"/>
                <w:szCs w:val="22"/>
              </w:rPr>
              <w:t xml:space="preserve"> </w:t>
            </w:r>
            <w:r w:rsidR="00CD5F68">
              <w:rPr>
                <w:rFonts w:ascii="Gill Sans MT" w:hAnsi="Gill Sans MT" w:cs="Arial"/>
                <w:sz w:val="22"/>
                <w:szCs w:val="22"/>
              </w:rPr>
              <w:t xml:space="preserve">This role will </w:t>
            </w:r>
            <w:r w:rsidR="00DB7098" w:rsidRPr="00CD5F68">
              <w:rPr>
                <w:rFonts w:ascii="Gill Sans MT" w:hAnsi="Gill Sans MT" w:cs="Arial"/>
                <w:sz w:val="22"/>
                <w:szCs w:val="22"/>
              </w:rPr>
              <w:t>partner with</w:t>
            </w:r>
            <w:r w:rsidR="00825497" w:rsidRPr="00CD5F68">
              <w:rPr>
                <w:rFonts w:ascii="Gill Sans MT" w:hAnsi="Gill Sans MT" w:cs="Arial"/>
                <w:sz w:val="22"/>
                <w:szCs w:val="22"/>
              </w:rPr>
              <w:t xml:space="preserve"> business </w:t>
            </w:r>
            <w:r w:rsidR="00E44E9C" w:rsidRPr="00CD5F68">
              <w:rPr>
                <w:rFonts w:ascii="Gill Sans MT" w:hAnsi="Gill Sans MT" w:cs="Arial"/>
                <w:sz w:val="22"/>
                <w:szCs w:val="22"/>
              </w:rPr>
              <w:t xml:space="preserve">stakeholders </w:t>
            </w:r>
            <w:r w:rsidR="00825497" w:rsidRPr="00CD5F68">
              <w:rPr>
                <w:rFonts w:ascii="Gill Sans MT" w:hAnsi="Gill Sans MT" w:cs="Arial"/>
                <w:sz w:val="22"/>
                <w:szCs w:val="22"/>
              </w:rPr>
              <w:t>in order to understand the</w:t>
            </w:r>
            <w:r w:rsidR="00E44E9C" w:rsidRPr="00CD5F68">
              <w:rPr>
                <w:rFonts w:ascii="Gill Sans MT" w:hAnsi="Gill Sans MT" w:cs="Arial"/>
                <w:sz w:val="22"/>
                <w:szCs w:val="22"/>
              </w:rPr>
              <w:t xml:space="preserve">ir analytic </w:t>
            </w:r>
            <w:r w:rsidR="00DB7098" w:rsidRPr="00CD5F68">
              <w:rPr>
                <w:rFonts w:ascii="Gill Sans MT" w:hAnsi="Gill Sans MT" w:cs="Arial"/>
                <w:sz w:val="22"/>
                <w:szCs w:val="22"/>
              </w:rPr>
              <w:t>requirements</w:t>
            </w:r>
            <w:r w:rsidR="00CD5F68">
              <w:rPr>
                <w:rFonts w:ascii="Gill Sans MT" w:hAnsi="Gill Sans MT" w:cs="Arial"/>
                <w:sz w:val="22"/>
                <w:szCs w:val="22"/>
              </w:rPr>
              <w:t xml:space="preserve">, and </w:t>
            </w:r>
            <w:r w:rsidR="00825497" w:rsidRPr="00CD5F68">
              <w:rPr>
                <w:rFonts w:ascii="Gill Sans MT" w:hAnsi="Gill Sans MT" w:cs="Arial"/>
                <w:sz w:val="22"/>
                <w:szCs w:val="22"/>
              </w:rPr>
              <w:t xml:space="preserve">implement and maintain </w:t>
            </w:r>
            <w:r w:rsidR="00E44E9C" w:rsidRPr="00CD5F68">
              <w:rPr>
                <w:rFonts w:ascii="Gill Sans MT" w:hAnsi="Gill Sans MT" w:cs="Arial"/>
                <w:sz w:val="22"/>
                <w:szCs w:val="22"/>
              </w:rPr>
              <w:t xml:space="preserve">BI </w:t>
            </w:r>
            <w:r w:rsidR="00825497" w:rsidRPr="00CD5F68">
              <w:rPr>
                <w:rFonts w:ascii="Gill Sans MT" w:hAnsi="Gill Sans MT" w:cs="Arial"/>
                <w:sz w:val="22"/>
                <w:szCs w:val="22"/>
              </w:rPr>
              <w:t xml:space="preserve">solutions </w:t>
            </w:r>
            <w:r w:rsidR="00E44E9C" w:rsidRPr="00CD5F68">
              <w:rPr>
                <w:rFonts w:ascii="Gill Sans MT" w:hAnsi="Gill Sans MT" w:cs="Arial"/>
                <w:sz w:val="22"/>
                <w:szCs w:val="22"/>
              </w:rPr>
              <w:t xml:space="preserve">to meet these needs, </w:t>
            </w:r>
            <w:r w:rsidR="00825497" w:rsidRPr="00CD5F68">
              <w:rPr>
                <w:rFonts w:ascii="Gill Sans MT" w:hAnsi="Gill Sans MT" w:cs="Arial"/>
                <w:sz w:val="22"/>
                <w:szCs w:val="22"/>
              </w:rPr>
              <w:t xml:space="preserve">utilising best practices. </w:t>
            </w:r>
            <w:r w:rsidR="00585731" w:rsidRPr="00CD5F68">
              <w:rPr>
                <w:rFonts w:ascii="Gill Sans MT" w:hAnsi="Gill Sans MT" w:cs="Arial"/>
                <w:sz w:val="22"/>
                <w:szCs w:val="22"/>
              </w:rPr>
              <w:t>The role requires experience in adapting existing solutions as well as creating new solutions.</w:t>
            </w:r>
          </w:p>
          <w:p w14:paraId="028DCAA9" w14:textId="77777777" w:rsidR="00363BFE" w:rsidRPr="00CD5F68" w:rsidRDefault="00363BFE" w:rsidP="00B93A0D">
            <w:pPr>
              <w:rPr>
                <w:rFonts w:ascii="Gill Sans MT" w:hAnsi="Gill Sans MT" w:cs="Arial"/>
                <w:color w:val="FF0000"/>
                <w:sz w:val="22"/>
                <w:szCs w:val="22"/>
              </w:rPr>
            </w:pPr>
          </w:p>
        </w:tc>
        <w:bookmarkStart w:id="0" w:name="_GoBack"/>
        <w:bookmarkEnd w:id="0"/>
      </w:tr>
      <w:tr w:rsidR="00174203" w:rsidRPr="00CD5F68" w14:paraId="1CD8B38E" w14:textId="77777777" w:rsidTr="00543A17">
        <w:trPr>
          <w:trHeight w:val="1275"/>
        </w:trPr>
        <w:tc>
          <w:tcPr>
            <w:tcW w:w="9498" w:type="dxa"/>
            <w:gridSpan w:val="3"/>
          </w:tcPr>
          <w:p w14:paraId="00163EAF" w14:textId="77777777" w:rsidR="00FC67B6" w:rsidRPr="00CD5F68" w:rsidRDefault="002B21C3" w:rsidP="00FC67B6">
            <w:pPr>
              <w:tabs>
                <w:tab w:val="left" w:pos="2410"/>
              </w:tabs>
              <w:snapToGrid w:val="0"/>
              <w:rPr>
                <w:rFonts w:ascii="Gill Sans MT" w:hAnsi="Gill Sans MT" w:cs="Arial"/>
                <w:b/>
                <w:i/>
                <w:color w:val="808080"/>
                <w:sz w:val="22"/>
                <w:szCs w:val="22"/>
              </w:rPr>
            </w:pPr>
            <w:r w:rsidRPr="00CD5F68">
              <w:rPr>
                <w:rFonts w:ascii="Gill Sans MT" w:hAnsi="Gill Sans MT" w:cs="Arial"/>
                <w:b/>
                <w:sz w:val="22"/>
                <w:szCs w:val="22"/>
              </w:rPr>
              <w:t>SCOPE OF ROLE</w:t>
            </w:r>
            <w:r w:rsidR="00174203" w:rsidRPr="00CD5F68">
              <w:rPr>
                <w:rFonts w:ascii="Gill Sans MT" w:hAnsi="Gill Sans MT" w:cs="Arial"/>
                <w:b/>
                <w:sz w:val="22"/>
                <w:szCs w:val="22"/>
              </w:rPr>
              <w:t xml:space="preserve">: </w:t>
            </w:r>
          </w:p>
          <w:p w14:paraId="706F79F1" w14:textId="77777777" w:rsidR="00174203" w:rsidRPr="00CD5F68" w:rsidRDefault="00174203">
            <w:pPr>
              <w:tabs>
                <w:tab w:val="left" w:pos="2410"/>
              </w:tabs>
              <w:rPr>
                <w:rFonts w:ascii="Gill Sans MT" w:hAnsi="Gill Sans MT" w:cs="Arial"/>
                <w:b/>
                <w:i/>
                <w:color w:val="808080"/>
                <w:sz w:val="22"/>
                <w:szCs w:val="22"/>
              </w:rPr>
            </w:pPr>
          </w:p>
          <w:p w14:paraId="7FA5FF7F" w14:textId="1FAA3E99" w:rsidR="00174203" w:rsidRPr="001B214A" w:rsidRDefault="00174203">
            <w:pPr>
              <w:rPr>
                <w:rFonts w:ascii="Gill Sans MT" w:hAnsi="Gill Sans MT" w:cs="Arial"/>
                <w:i/>
                <w:color w:val="808080"/>
                <w:sz w:val="22"/>
                <w:szCs w:val="22"/>
              </w:rPr>
            </w:pPr>
            <w:r w:rsidRPr="00CD5F68">
              <w:rPr>
                <w:rFonts w:ascii="Gill Sans MT" w:hAnsi="Gill Sans MT" w:cs="Arial"/>
                <w:b/>
                <w:sz w:val="22"/>
                <w:szCs w:val="22"/>
              </w:rPr>
              <w:t>Reports to:</w:t>
            </w:r>
            <w:r w:rsidR="00241DC7">
              <w:rPr>
                <w:rFonts w:ascii="Gill Sans MT" w:hAnsi="Gill Sans MT" w:cs="Arial"/>
                <w:sz w:val="22"/>
                <w:szCs w:val="22"/>
              </w:rPr>
              <w:t xml:space="preserve"> Lead BI Developer</w:t>
            </w:r>
            <w:r w:rsidR="00F7649A">
              <w:rPr>
                <w:rFonts w:ascii="Gill Sans MT" w:hAnsi="Gill Sans MT" w:cs="Arial"/>
                <w:sz w:val="22"/>
                <w:szCs w:val="22"/>
              </w:rPr>
              <w:t>.</w:t>
            </w:r>
          </w:p>
          <w:p w14:paraId="1E4796D0" w14:textId="77777777" w:rsidR="00FC67B6" w:rsidRPr="00CD5F68" w:rsidRDefault="00174203" w:rsidP="00FC67B6">
            <w:pPr>
              <w:rPr>
                <w:rFonts w:ascii="Gill Sans MT" w:hAnsi="Gill Sans MT" w:cs="Arial"/>
                <w:b/>
                <w:strike/>
                <w:color w:val="808080"/>
                <w:sz w:val="22"/>
                <w:szCs w:val="22"/>
              </w:rPr>
            </w:pPr>
            <w:r w:rsidRPr="00CD5F68">
              <w:rPr>
                <w:rFonts w:ascii="Gill Sans MT" w:hAnsi="Gill Sans MT" w:cs="Arial"/>
                <w:b/>
                <w:sz w:val="22"/>
                <w:szCs w:val="22"/>
              </w:rPr>
              <w:t>Staff reporting to this post:</w:t>
            </w:r>
            <w:r w:rsidR="00D64C59" w:rsidRPr="00CD5F68">
              <w:rPr>
                <w:rFonts w:ascii="Gill Sans MT" w:hAnsi="Gill Sans MT" w:cs="Arial"/>
                <w:b/>
                <w:sz w:val="22"/>
                <w:szCs w:val="22"/>
              </w:rPr>
              <w:t xml:space="preserve"> </w:t>
            </w:r>
            <w:r w:rsidR="00363BFE" w:rsidRPr="00CD5F68">
              <w:rPr>
                <w:rFonts w:ascii="Gill Sans MT" w:hAnsi="Gill Sans MT" w:cs="Arial"/>
                <w:sz w:val="22"/>
                <w:szCs w:val="22"/>
              </w:rPr>
              <w:t>N</w:t>
            </w:r>
            <w:r w:rsidR="00C94AEC" w:rsidRPr="00CD5F68">
              <w:rPr>
                <w:rFonts w:ascii="Gill Sans MT" w:hAnsi="Gill Sans MT" w:cs="Arial"/>
                <w:sz w:val="22"/>
                <w:szCs w:val="22"/>
              </w:rPr>
              <w:t xml:space="preserve">o </w:t>
            </w:r>
            <w:r w:rsidR="00845AA2" w:rsidRPr="00CD5F68">
              <w:rPr>
                <w:rFonts w:ascii="Gill Sans MT" w:hAnsi="Gill Sans MT" w:cs="Arial"/>
                <w:sz w:val="22"/>
                <w:szCs w:val="22"/>
              </w:rPr>
              <w:t>direct reports</w:t>
            </w:r>
          </w:p>
          <w:p w14:paraId="3B715DCA" w14:textId="77777777" w:rsidR="00D64C59" w:rsidRPr="00CD5F68" w:rsidRDefault="00D64C59">
            <w:pPr>
              <w:rPr>
                <w:rFonts w:ascii="Gill Sans MT" w:hAnsi="Gill Sans MT" w:cs="Arial"/>
                <w:b/>
                <w:sz w:val="22"/>
                <w:szCs w:val="22"/>
              </w:rPr>
            </w:pPr>
          </w:p>
          <w:p w14:paraId="0727D904" w14:textId="77777777" w:rsidR="00014716" w:rsidRPr="00CD5F68" w:rsidRDefault="00014716">
            <w:pPr>
              <w:rPr>
                <w:rFonts w:ascii="Gill Sans MT" w:hAnsi="Gill Sans MT" w:cs="Arial"/>
                <w:b/>
                <w:i/>
                <w:color w:val="808080"/>
                <w:sz w:val="22"/>
                <w:szCs w:val="22"/>
              </w:rPr>
            </w:pPr>
            <w:r w:rsidRPr="00CD5F68">
              <w:rPr>
                <w:rFonts w:ascii="Gill Sans MT" w:hAnsi="Gill Sans MT" w:cs="Arial"/>
                <w:b/>
                <w:sz w:val="22"/>
                <w:szCs w:val="22"/>
              </w:rPr>
              <w:t>Role Dimensions</w:t>
            </w:r>
            <w:r w:rsidRPr="00CD5F68">
              <w:rPr>
                <w:rFonts w:ascii="Gill Sans MT" w:hAnsi="Gill Sans MT" w:cs="Arial"/>
                <w:sz w:val="22"/>
                <w:szCs w:val="22"/>
              </w:rPr>
              <w:t xml:space="preserve">: </w:t>
            </w:r>
          </w:p>
          <w:p w14:paraId="1EBD1EA2" w14:textId="08FCEE35" w:rsidR="00C34EA2" w:rsidRDefault="00215E8A" w:rsidP="00215E8A">
            <w:pPr>
              <w:rPr>
                <w:rFonts w:ascii="Gill Sans MT" w:hAnsi="Gill Sans MT" w:cs="Arial"/>
                <w:sz w:val="22"/>
                <w:szCs w:val="22"/>
              </w:rPr>
            </w:pPr>
            <w:r w:rsidRPr="00CD5F68">
              <w:rPr>
                <w:rFonts w:ascii="Gill Sans MT" w:hAnsi="Gill Sans MT" w:cs="Arial"/>
                <w:sz w:val="22"/>
                <w:szCs w:val="22"/>
              </w:rPr>
              <w:t xml:space="preserve">Over </w:t>
            </w:r>
            <w:r w:rsidR="003477D1">
              <w:rPr>
                <w:rFonts w:ascii="Gill Sans MT" w:hAnsi="Gill Sans MT" w:cs="Arial"/>
                <w:sz w:val="22"/>
                <w:szCs w:val="22"/>
              </w:rPr>
              <w:t xml:space="preserve">60 </w:t>
            </w:r>
            <w:r w:rsidRPr="00CD5F68">
              <w:rPr>
                <w:rFonts w:ascii="Gill Sans MT" w:hAnsi="Gill Sans MT" w:cs="Arial"/>
                <w:sz w:val="22"/>
                <w:szCs w:val="22"/>
              </w:rPr>
              <w:t xml:space="preserve">countries with a staff complement in excess of </w:t>
            </w:r>
            <w:r w:rsidR="001B0D83" w:rsidRPr="00CD5F68">
              <w:rPr>
                <w:rFonts w:ascii="Gill Sans MT" w:hAnsi="Gill Sans MT" w:cs="Arial"/>
                <w:sz w:val="22"/>
                <w:szCs w:val="22"/>
              </w:rPr>
              <w:t>1</w:t>
            </w:r>
            <w:r w:rsidR="003477D1">
              <w:rPr>
                <w:rFonts w:ascii="Gill Sans MT" w:hAnsi="Gill Sans MT" w:cs="Arial"/>
                <w:sz w:val="22"/>
                <w:szCs w:val="22"/>
              </w:rPr>
              <w:t>7</w:t>
            </w:r>
            <w:r w:rsidRPr="00CD5F68">
              <w:rPr>
                <w:rFonts w:ascii="Gill Sans MT" w:hAnsi="Gill Sans MT" w:cs="Arial"/>
                <w:sz w:val="22"/>
                <w:szCs w:val="22"/>
              </w:rPr>
              <w:t>,000 of which at least 50% are considered users of IT systems.</w:t>
            </w:r>
          </w:p>
          <w:p w14:paraId="6A4B15EC" w14:textId="77777777" w:rsidR="00B01823" w:rsidRDefault="00B01823" w:rsidP="00215E8A">
            <w:pPr>
              <w:rPr>
                <w:rFonts w:ascii="Gill Sans MT" w:hAnsi="Gill Sans MT" w:cs="Arial"/>
                <w:sz w:val="22"/>
                <w:szCs w:val="22"/>
              </w:rPr>
            </w:pPr>
          </w:p>
          <w:p w14:paraId="5468875D" w14:textId="36AA5278" w:rsidR="00B01823" w:rsidRPr="00B01823" w:rsidRDefault="00B01823" w:rsidP="00215E8A">
            <w:pPr>
              <w:rPr>
                <w:rFonts w:ascii="Gill Sans MT" w:hAnsi="Gill Sans MT" w:cs="Arial"/>
                <w:b/>
                <w:sz w:val="22"/>
                <w:szCs w:val="22"/>
              </w:rPr>
            </w:pPr>
            <w:r w:rsidRPr="00B01823">
              <w:rPr>
                <w:rFonts w:ascii="Gill Sans MT" w:hAnsi="Gill Sans MT" w:cs="Arial"/>
                <w:b/>
                <w:sz w:val="22"/>
                <w:szCs w:val="22"/>
              </w:rPr>
              <w:t>Role Description:</w:t>
            </w:r>
          </w:p>
          <w:p w14:paraId="19084913" w14:textId="3D08367E" w:rsidR="00B01823" w:rsidRPr="00CD5F68" w:rsidRDefault="00B01823" w:rsidP="00215E8A">
            <w:pPr>
              <w:rPr>
                <w:rFonts w:ascii="Gill Sans MT" w:hAnsi="Gill Sans MT" w:cs="Arial"/>
                <w:sz w:val="22"/>
                <w:szCs w:val="22"/>
              </w:rPr>
            </w:pPr>
            <w:r>
              <w:rPr>
                <w:rFonts w:ascii="Gill Sans MT" w:hAnsi="Gill Sans MT" w:cs="Arial"/>
                <w:sz w:val="22"/>
                <w:szCs w:val="22"/>
              </w:rPr>
              <w:t>The BI Developer</w:t>
            </w:r>
            <w:r w:rsidRPr="00B01823">
              <w:rPr>
                <w:rFonts w:ascii="Gill Sans MT" w:hAnsi="Gill Sans MT" w:cs="Arial"/>
                <w:sz w:val="22"/>
                <w:szCs w:val="22"/>
              </w:rPr>
              <w:t xml:space="preserve"> will play a pivotal role in our data-driven decision-making process by designing, developing, and maintaining business intelligence solutions. You will work closely with cross-functional teams to gather requirements, </w:t>
            </w:r>
            <w:proofErr w:type="spellStart"/>
            <w:r w:rsidRPr="00B01823">
              <w:rPr>
                <w:rFonts w:ascii="Gill Sans MT" w:hAnsi="Gill Sans MT" w:cs="Arial"/>
                <w:sz w:val="22"/>
                <w:szCs w:val="22"/>
              </w:rPr>
              <w:t>analyze</w:t>
            </w:r>
            <w:proofErr w:type="spellEnd"/>
            <w:r w:rsidRPr="00B01823">
              <w:rPr>
                <w:rFonts w:ascii="Gill Sans MT" w:hAnsi="Gill Sans MT" w:cs="Arial"/>
                <w:sz w:val="22"/>
                <w:szCs w:val="22"/>
              </w:rPr>
              <w:t xml:space="preserve"> data, and create</w:t>
            </w:r>
            <w:r>
              <w:rPr>
                <w:rFonts w:ascii="Gill Sans MT" w:hAnsi="Gill Sans MT" w:cs="Arial"/>
                <w:sz w:val="22"/>
                <w:szCs w:val="22"/>
              </w:rPr>
              <w:t xml:space="preserve"> meaningful reports, dashboards</w:t>
            </w:r>
            <w:r w:rsidRPr="00B01823">
              <w:rPr>
                <w:rFonts w:ascii="Gill Sans MT" w:hAnsi="Gill Sans MT" w:cs="Arial"/>
                <w:sz w:val="22"/>
                <w:szCs w:val="22"/>
              </w:rPr>
              <w:t xml:space="preserve"> and data visualizations to support strategic business initiatives</w:t>
            </w:r>
            <w:r>
              <w:rPr>
                <w:rFonts w:ascii="Gill Sans MT" w:hAnsi="Gill Sans MT" w:cs="Arial"/>
                <w:sz w:val="22"/>
                <w:szCs w:val="22"/>
              </w:rPr>
              <w:t>.</w:t>
            </w:r>
          </w:p>
          <w:p w14:paraId="584CFED2" w14:textId="77777777" w:rsidR="00215E8A" w:rsidRPr="00CD5F68" w:rsidRDefault="00215E8A">
            <w:pPr>
              <w:rPr>
                <w:rFonts w:ascii="Gill Sans MT" w:hAnsi="Gill Sans MT" w:cs="Arial"/>
                <w:b/>
                <w:sz w:val="22"/>
                <w:szCs w:val="22"/>
              </w:rPr>
            </w:pPr>
          </w:p>
        </w:tc>
      </w:tr>
      <w:tr w:rsidR="00174203" w:rsidRPr="00CD5F68" w14:paraId="6CE9CC9B" w14:textId="77777777" w:rsidTr="00543A17">
        <w:tc>
          <w:tcPr>
            <w:tcW w:w="9498" w:type="dxa"/>
            <w:gridSpan w:val="3"/>
          </w:tcPr>
          <w:p w14:paraId="406D0C54" w14:textId="77777777" w:rsidR="0090541F" w:rsidRPr="00CD5F68" w:rsidRDefault="002B21C3" w:rsidP="00465B4F">
            <w:pPr>
              <w:tabs>
                <w:tab w:val="left" w:pos="2977"/>
              </w:tabs>
              <w:rPr>
                <w:rFonts w:ascii="Gill Sans MT" w:hAnsi="Gill Sans MT" w:cs="Arial"/>
                <w:b/>
                <w:i/>
                <w:color w:val="808080"/>
                <w:sz w:val="22"/>
                <w:szCs w:val="22"/>
              </w:rPr>
            </w:pPr>
            <w:r w:rsidRPr="00CD5F68">
              <w:rPr>
                <w:rFonts w:ascii="Gill Sans MT" w:hAnsi="Gill Sans MT" w:cs="Arial"/>
                <w:b/>
                <w:sz w:val="22"/>
                <w:szCs w:val="22"/>
              </w:rPr>
              <w:t xml:space="preserve">KEY AREAS OF </w:t>
            </w:r>
            <w:r w:rsidR="00C978E6" w:rsidRPr="00CD5F68">
              <w:rPr>
                <w:rFonts w:ascii="Gill Sans MT" w:hAnsi="Gill Sans MT" w:cs="Arial"/>
                <w:b/>
                <w:sz w:val="22"/>
                <w:szCs w:val="22"/>
              </w:rPr>
              <w:t>ACCOUNTABI</w:t>
            </w:r>
            <w:r w:rsidR="00853F24">
              <w:rPr>
                <w:rFonts w:ascii="Gill Sans MT" w:hAnsi="Gill Sans MT" w:cs="Arial"/>
                <w:b/>
                <w:sz w:val="22"/>
                <w:szCs w:val="22"/>
              </w:rPr>
              <w:t>LITY</w:t>
            </w:r>
            <w:r w:rsidRPr="00CD5F68">
              <w:rPr>
                <w:rFonts w:ascii="Gill Sans MT" w:hAnsi="Gill Sans MT" w:cs="Arial"/>
                <w:b/>
                <w:sz w:val="22"/>
                <w:szCs w:val="22"/>
              </w:rPr>
              <w:t>:</w:t>
            </w:r>
            <w:r w:rsidR="00D64C59" w:rsidRPr="00CD5F68">
              <w:rPr>
                <w:rFonts w:ascii="Gill Sans MT" w:hAnsi="Gill Sans MT" w:cs="Arial"/>
                <w:b/>
                <w:sz w:val="22"/>
                <w:szCs w:val="22"/>
              </w:rPr>
              <w:t xml:space="preserve"> </w:t>
            </w:r>
          </w:p>
          <w:p w14:paraId="693DAACE" w14:textId="07BD9348" w:rsidR="00B01823" w:rsidRPr="00B01823" w:rsidRDefault="00B01823" w:rsidP="00B01823">
            <w:pPr>
              <w:numPr>
                <w:ilvl w:val="0"/>
                <w:numId w:val="40"/>
              </w:numPr>
              <w:rPr>
                <w:rFonts w:ascii="Gill Sans MT" w:hAnsi="Gill Sans MT" w:cs="Arial"/>
                <w:sz w:val="22"/>
                <w:szCs w:val="22"/>
              </w:rPr>
            </w:pPr>
            <w:r w:rsidRPr="00B01823">
              <w:rPr>
                <w:rFonts w:ascii="Gill Sans MT" w:hAnsi="Gill Sans MT" w:cs="Arial"/>
                <w:b/>
                <w:sz w:val="22"/>
                <w:szCs w:val="22"/>
              </w:rPr>
              <w:t xml:space="preserve">Data </w:t>
            </w:r>
            <w:proofErr w:type="spellStart"/>
            <w:r w:rsidRPr="00B01823">
              <w:rPr>
                <w:rFonts w:ascii="Gill Sans MT" w:hAnsi="Gill Sans MT" w:cs="Arial"/>
                <w:b/>
                <w:sz w:val="22"/>
                <w:szCs w:val="22"/>
              </w:rPr>
              <w:t>Modeling</w:t>
            </w:r>
            <w:proofErr w:type="spellEnd"/>
            <w:r w:rsidRPr="00B01823">
              <w:rPr>
                <w:rFonts w:ascii="Gill Sans MT" w:hAnsi="Gill Sans MT" w:cs="Arial"/>
                <w:b/>
                <w:sz w:val="22"/>
                <w:szCs w:val="22"/>
              </w:rPr>
              <w:t xml:space="preserve"> and ETL</w:t>
            </w:r>
            <w:r>
              <w:rPr>
                <w:rFonts w:ascii="Gill Sans MT" w:hAnsi="Gill Sans MT" w:cs="Arial"/>
                <w:sz w:val="22"/>
                <w:szCs w:val="22"/>
              </w:rPr>
              <w:t>: Develop, maintain</w:t>
            </w:r>
            <w:r w:rsidRPr="00B01823">
              <w:rPr>
                <w:rFonts w:ascii="Gill Sans MT" w:hAnsi="Gill Sans MT" w:cs="Arial"/>
                <w:sz w:val="22"/>
                <w:szCs w:val="22"/>
              </w:rPr>
              <w:t xml:space="preserve"> and optimize data models and </w:t>
            </w:r>
            <w:r w:rsidR="005E454F" w:rsidRPr="00B01823">
              <w:rPr>
                <w:rFonts w:ascii="Gill Sans MT" w:hAnsi="Gill Sans MT" w:cs="Arial"/>
                <w:sz w:val="22"/>
                <w:szCs w:val="22"/>
              </w:rPr>
              <w:t>ETL</w:t>
            </w:r>
            <w:r w:rsidR="005E454F">
              <w:rPr>
                <w:rFonts w:ascii="Gill Sans MT" w:hAnsi="Gill Sans MT" w:cs="Arial"/>
                <w:sz w:val="22"/>
                <w:szCs w:val="22"/>
              </w:rPr>
              <w:t xml:space="preserve"> (Extract, Transform</w:t>
            </w:r>
            <w:r w:rsidR="005E454F" w:rsidRPr="005E454F">
              <w:rPr>
                <w:rFonts w:ascii="Gill Sans MT" w:hAnsi="Gill Sans MT" w:cs="Arial"/>
                <w:sz w:val="22"/>
                <w:szCs w:val="22"/>
              </w:rPr>
              <w:t xml:space="preserve"> and Load</w:t>
            </w:r>
            <w:r w:rsidR="005E454F">
              <w:rPr>
                <w:rFonts w:ascii="Gill Sans MT" w:hAnsi="Gill Sans MT" w:cs="Arial"/>
                <w:sz w:val="22"/>
                <w:szCs w:val="22"/>
              </w:rPr>
              <w:t>)</w:t>
            </w:r>
            <w:r w:rsidRPr="00B01823">
              <w:rPr>
                <w:rFonts w:ascii="Gill Sans MT" w:hAnsi="Gill Sans MT" w:cs="Arial"/>
                <w:sz w:val="22"/>
                <w:szCs w:val="22"/>
              </w:rPr>
              <w:t xml:space="preserve"> processes to en</w:t>
            </w:r>
            <w:r>
              <w:rPr>
                <w:rFonts w:ascii="Gill Sans MT" w:hAnsi="Gill Sans MT" w:cs="Arial"/>
                <w:sz w:val="22"/>
                <w:szCs w:val="22"/>
              </w:rPr>
              <w:t>sure data accuracy, consistency</w:t>
            </w:r>
            <w:r w:rsidRPr="00B01823">
              <w:rPr>
                <w:rFonts w:ascii="Gill Sans MT" w:hAnsi="Gill Sans MT" w:cs="Arial"/>
                <w:sz w:val="22"/>
                <w:szCs w:val="22"/>
              </w:rPr>
              <w:t xml:space="preserve"> and availabi</w:t>
            </w:r>
            <w:r>
              <w:rPr>
                <w:rFonts w:ascii="Gill Sans MT" w:hAnsi="Gill Sans MT" w:cs="Arial"/>
                <w:sz w:val="22"/>
                <w:szCs w:val="22"/>
              </w:rPr>
              <w:t>lity for reporting and analysis globally.</w:t>
            </w:r>
          </w:p>
          <w:p w14:paraId="7DCE89BB" w14:textId="55612EC3" w:rsidR="00B01823" w:rsidRPr="00B01823" w:rsidRDefault="00B01823" w:rsidP="00B01823">
            <w:pPr>
              <w:numPr>
                <w:ilvl w:val="0"/>
                <w:numId w:val="40"/>
              </w:numPr>
              <w:rPr>
                <w:rFonts w:ascii="Gill Sans MT" w:hAnsi="Gill Sans MT" w:cs="Arial"/>
                <w:sz w:val="22"/>
                <w:szCs w:val="22"/>
              </w:rPr>
            </w:pPr>
            <w:r w:rsidRPr="00B01823">
              <w:rPr>
                <w:rFonts w:ascii="Gill Sans MT" w:hAnsi="Gill Sans MT" w:cs="Arial"/>
                <w:b/>
                <w:sz w:val="22"/>
                <w:szCs w:val="22"/>
              </w:rPr>
              <w:t>BI Tool Expertise</w:t>
            </w:r>
            <w:r w:rsidRPr="00B01823">
              <w:rPr>
                <w:rFonts w:ascii="Gill Sans MT" w:hAnsi="Gill Sans MT" w:cs="Arial"/>
                <w:sz w:val="22"/>
                <w:szCs w:val="22"/>
              </w:rPr>
              <w:t xml:space="preserve">: Utilize industry-leading Business Intelligence tools (e.g., Tableau, Power BI, </w:t>
            </w:r>
            <w:proofErr w:type="spellStart"/>
            <w:r w:rsidRPr="00B01823">
              <w:rPr>
                <w:rFonts w:ascii="Gill Sans MT" w:hAnsi="Gill Sans MT" w:cs="Arial"/>
                <w:sz w:val="22"/>
                <w:szCs w:val="22"/>
              </w:rPr>
              <w:t>QlikView</w:t>
            </w:r>
            <w:proofErr w:type="spellEnd"/>
            <w:r w:rsidRPr="00B01823">
              <w:rPr>
                <w:rFonts w:ascii="Gill Sans MT" w:hAnsi="Gill Sans MT" w:cs="Arial"/>
                <w:sz w:val="22"/>
                <w:szCs w:val="22"/>
              </w:rPr>
              <w:t>, etc.) to create interactive and</w:t>
            </w:r>
            <w:r>
              <w:rPr>
                <w:rFonts w:ascii="Gill Sans MT" w:hAnsi="Gill Sans MT" w:cs="Arial"/>
                <w:sz w:val="22"/>
                <w:szCs w:val="22"/>
              </w:rPr>
              <w:t xml:space="preserve"> insightful dashboards, reports</w:t>
            </w:r>
            <w:r w:rsidR="00B02FDD">
              <w:rPr>
                <w:rFonts w:ascii="Gill Sans MT" w:hAnsi="Gill Sans MT" w:cs="Arial"/>
                <w:sz w:val="22"/>
                <w:szCs w:val="22"/>
              </w:rPr>
              <w:t xml:space="preserve"> and data visualizations for global stakeholders</w:t>
            </w:r>
          </w:p>
          <w:p w14:paraId="7786D686" w14:textId="05C14831" w:rsidR="00B01823" w:rsidRPr="00B01823" w:rsidRDefault="00B01823" w:rsidP="00B01823">
            <w:pPr>
              <w:numPr>
                <w:ilvl w:val="0"/>
                <w:numId w:val="40"/>
              </w:numPr>
              <w:rPr>
                <w:rFonts w:ascii="Gill Sans MT" w:hAnsi="Gill Sans MT" w:cs="Arial"/>
                <w:sz w:val="22"/>
                <w:szCs w:val="22"/>
              </w:rPr>
            </w:pPr>
            <w:r w:rsidRPr="00B01823">
              <w:rPr>
                <w:rFonts w:ascii="Gill Sans MT" w:hAnsi="Gill Sans MT" w:cs="Arial"/>
                <w:b/>
                <w:sz w:val="22"/>
                <w:szCs w:val="22"/>
              </w:rPr>
              <w:t>Data Analysis:</w:t>
            </w:r>
            <w:r w:rsidRPr="00B01823">
              <w:rPr>
                <w:rFonts w:ascii="Gill Sans MT" w:hAnsi="Gill Sans MT" w:cs="Arial"/>
                <w:sz w:val="22"/>
                <w:szCs w:val="22"/>
              </w:rPr>
              <w:t xml:space="preserve"> Collaborate with</w:t>
            </w:r>
            <w:r w:rsidR="00B02FDD">
              <w:rPr>
                <w:rFonts w:ascii="Gill Sans MT" w:hAnsi="Gill Sans MT" w:cs="Arial"/>
                <w:sz w:val="22"/>
                <w:szCs w:val="22"/>
              </w:rPr>
              <w:t xml:space="preserve"> global</w:t>
            </w:r>
            <w:r w:rsidRPr="00B01823">
              <w:rPr>
                <w:rFonts w:ascii="Gill Sans MT" w:hAnsi="Gill Sans MT" w:cs="Arial"/>
                <w:sz w:val="22"/>
                <w:szCs w:val="22"/>
              </w:rPr>
              <w:t xml:space="preserve"> business stakeholders to understand their data requirements and translate them into actionable</w:t>
            </w:r>
            <w:r w:rsidR="00B02FDD">
              <w:rPr>
                <w:rFonts w:ascii="Gill Sans MT" w:hAnsi="Gill Sans MT" w:cs="Arial"/>
                <w:sz w:val="22"/>
                <w:szCs w:val="22"/>
              </w:rPr>
              <w:t xml:space="preserve"> insights through data analysis tools.</w:t>
            </w:r>
          </w:p>
          <w:p w14:paraId="0AE0BBCF" w14:textId="6B63A312" w:rsidR="00B01823" w:rsidRPr="00B01823" w:rsidRDefault="00B01823" w:rsidP="00B01823">
            <w:pPr>
              <w:numPr>
                <w:ilvl w:val="0"/>
                <w:numId w:val="40"/>
              </w:numPr>
              <w:rPr>
                <w:rFonts w:ascii="Gill Sans MT" w:hAnsi="Gill Sans MT" w:cs="Arial"/>
                <w:sz w:val="22"/>
                <w:szCs w:val="22"/>
              </w:rPr>
            </w:pPr>
            <w:r w:rsidRPr="00B02FDD">
              <w:rPr>
                <w:rFonts w:ascii="Gill Sans MT" w:hAnsi="Gill Sans MT" w:cs="Arial"/>
                <w:b/>
                <w:sz w:val="22"/>
                <w:szCs w:val="22"/>
              </w:rPr>
              <w:t>Database Management:</w:t>
            </w:r>
            <w:r w:rsidRPr="00B01823">
              <w:rPr>
                <w:rFonts w:ascii="Gill Sans MT" w:hAnsi="Gill Sans MT" w:cs="Arial"/>
                <w:sz w:val="22"/>
                <w:szCs w:val="22"/>
              </w:rPr>
              <w:t xml:space="preserve"> Manage and maintain</w:t>
            </w:r>
            <w:r w:rsidR="00B02FDD">
              <w:rPr>
                <w:rFonts w:ascii="Gill Sans MT" w:hAnsi="Gill Sans MT" w:cs="Arial"/>
                <w:sz w:val="22"/>
                <w:szCs w:val="22"/>
              </w:rPr>
              <w:t xml:space="preserve"> global</w:t>
            </w:r>
            <w:r w:rsidRPr="00B01823">
              <w:rPr>
                <w:rFonts w:ascii="Gill Sans MT" w:hAnsi="Gill Sans MT" w:cs="Arial"/>
                <w:sz w:val="22"/>
                <w:szCs w:val="22"/>
              </w:rPr>
              <w:t xml:space="preserve"> databases, including d</w:t>
            </w:r>
            <w:r w:rsidR="00B02FDD">
              <w:rPr>
                <w:rFonts w:ascii="Gill Sans MT" w:hAnsi="Gill Sans MT" w:cs="Arial"/>
                <w:sz w:val="22"/>
                <w:szCs w:val="22"/>
              </w:rPr>
              <w:t>ata warehousing, data cleansing</w:t>
            </w:r>
            <w:r w:rsidR="005E454F">
              <w:rPr>
                <w:rFonts w:ascii="Gill Sans MT" w:hAnsi="Gill Sans MT" w:cs="Arial"/>
                <w:sz w:val="22"/>
                <w:szCs w:val="22"/>
              </w:rPr>
              <w:t xml:space="preserve"> and data quality assurance.</w:t>
            </w:r>
          </w:p>
          <w:p w14:paraId="6A91A1AE" w14:textId="77777777" w:rsidR="00B01823" w:rsidRPr="00B01823" w:rsidRDefault="00B01823" w:rsidP="00B01823">
            <w:pPr>
              <w:numPr>
                <w:ilvl w:val="0"/>
                <w:numId w:val="40"/>
              </w:numPr>
              <w:rPr>
                <w:rFonts w:ascii="Gill Sans MT" w:hAnsi="Gill Sans MT" w:cs="Arial"/>
                <w:sz w:val="22"/>
                <w:szCs w:val="22"/>
              </w:rPr>
            </w:pPr>
            <w:r w:rsidRPr="00B02FDD">
              <w:rPr>
                <w:rFonts w:ascii="Gill Sans MT" w:hAnsi="Gill Sans MT" w:cs="Arial"/>
                <w:b/>
                <w:sz w:val="22"/>
                <w:szCs w:val="22"/>
              </w:rPr>
              <w:t>Performance Optimization:</w:t>
            </w:r>
            <w:r w:rsidRPr="00B01823">
              <w:rPr>
                <w:rFonts w:ascii="Gill Sans MT" w:hAnsi="Gill Sans MT" w:cs="Arial"/>
                <w:sz w:val="22"/>
                <w:szCs w:val="22"/>
              </w:rPr>
              <w:t xml:space="preserve"> Identify and resolve performance bottlenecks in the BI solutions, ensuring the efficient processing of data and quick response times.</w:t>
            </w:r>
          </w:p>
          <w:p w14:paraId="6FF473DD" w14:textId="0A363D97" w:rsidR="00B01823" w:rsidRPr="00B01823" w:rsidRDefault="00B01823" w:rsidP="00B01823">
            <w:pPr>
              <w:numPr>
                <w:ilvl w:val="0"/>
                <w:numId w:val="40"/>
              </w:numPr>
              <w:rPr>
                <w:rFonts w:ascii="Gill Sans MT" w:hAnsi="Gill Sans MT" w:cs="Arial"/>
                <w:sz w:val="22"/>
                <w:szCs w:val="22"/>
              </w:rPr>
            </w:pPr>
            <w:r w:rsidRPr="00B02FDD">
              <w:rPr>
                <w:rFonts w:ascii="Gill Sans MT" w:hAnsi="Gill Sans MT" w:cs="Arial"/>
                <w:b/>
                <w:sz w:val="22"/>
                <w:szCs w:val="22"/>
              </w:rPr>
              <w:t>Documentation</w:t>
            </w:r>
            <w:r w:rsidRPr="00B01823">
              <w:rPr>
                <w:rFonts w:ascii="Gill Sans MT" w:hAnsi="Gill Sans MT" w:cs="Arial"/>
                <w:sz w:val="22"/>
                <w:szCs w:val="22"/>
              </w:rPr>
              <w:t>: Document all BI development processes, inclu</w:t>
            </w:r>
            <w:r w:rsidR="00B02FDD">
              <w:rPr>
                <w:rFonts w:ascii="Gill Sans MT" w:hAnsi="Gill Sans MT" w:cs="Arial"/>
                <w:sz w:val="22"/>
                <w:szCs w:val="22"/>
              </w:rPr>
              <w:t>ding data models, ETL workflows</w:t>
            </w:r>
            <w:r w:rsidRPr="00B01823">
              <w:rPr>
                <w:rFonts w:ascii="Gill Sans MT" w:hAnsi="Gill Sans MT" w:cs="Arial"/>
                <w:sz w:val="22"/>
                <w:szCs w:val="22"/>
              </w:rPr>
              <w:t xml:space="preserve"> and report/dashboard specifications.</w:t>
            </w:r>
          </w:p>
          <w:p w14:paraId="7DC299D4" w14:textId="022944C1" w:rsidR="00B01823" w:rsidRPr="005E454F" w:rsidRDefault="00B01823" w:rsidP="005E454F">
            <w:pPr>
              <w:numPr>
                <w:ilvl w:val="0"/>
                <w:numId w:val="40"/>
              </w:numPr>
              <w:rPr>
                <w:rFonts w:ascii="Gill Sans MT" w:hAnsi="Gill Sans MT" w:cs="Arial"/>
                <w:sz w:val="22"/>
                <w:szCs w:val="22"/>
              </w:rPr>
            </w:pPr>
            <w:r w:rsidRPr="00B02FDD">
              <w:rPr>
                <w:rFonts w:ascii="Gill Sans MT" w:hAnsi="Gill Sans MT" w:cs="Arial"/>
                <w:b/>
                <w:sz w:val="22"/>
                <w:szCs w:val="22"/>
              </w:rPr>
              <w:t>Training and Support</w:t>
            </w:r>
            <w:r w:rsidRPr="00B01823">
              <w:rPr>
                <w:rFonts w:ascii="Gill Sans MT" w:hAnsi="Gill Sans MT" w:cs="Arial"/>
                <w:sz w:val="22"/>
                <w:szCs w:val="22"/>
              </w:rPr>
              <w:t>: Provide</w:t>
            </w:r>
            <w:r w:rsidR="00B02FDD">
              <w:rPr>
                <w:rFonts w:ascii="Gill Sans MT" w:hAnsi="Gill Sans MT" w:cs="Arial"/>
                <w:sz w:val="22"/>
                <w:szCs w:val="22"/>
              </w:rPr>
              <w:t xml:space="preserve"> cross</w:t>
            </w:r>
            <w:r w:rsidRPr="00B01823">
              <w:rPr>
                <w:rFonts w:ascii="Gill Sans MT" w:hAnsi="Gill Sans MT" w:cs="Arial"/>
                <w:sz w:val="22"/>
                <w:szCs w:val="22"/>
              </w:rPr>
              <w:t xml:space="preserve"> training and support to end-users to ensure they can effectively utili</w:t>
            </w:r>
            <w:r w:rsidR="00B02FDD">
              <w:rPr>
                <w:rFonts w:ascii="Gill Sans MT" w:hAnsi="Gill Sans MT" w:cs="Arial"/>
                <w:sz w:val="22"/>
                <w:szCs w:val="22"/>
              </w:rPr>
              <w:t>ze BI solutions across the globe</w:t>
            </w:r>
            <w:r w:rsidR="005E454F">
              <w:rPr>
                <w:rFonts w:ascii="Gill Sans MT" w:hAnsi="Gill Sans MT" w:cs="Arial"/>
                <w:sz w:val="22"/>
                <w:szCs w:val="22"/>
              </w:rPr>
              <w:t xml:space="preserve"> and a</w:t>
            </w:r>
            <w:r w:rsidR="005E454F" w:rsidRPr="00CD5F68">
              <w:rPr>
                <w:rFonts w:ascii="Gill Sans MT" w:hAnsi="Gill Sans MT" w:cs="Arial"/>
                <w:sz w:val="22"/>
                <w:szCs w:val="22"/>
              </w:rPr>
              <w:t xml:space="preserve">ssist </w:t>
            </w:r>
            <w:r w:rsidR="005E454F">
              <w:rPr>
                <w:rFonts w:ascii="Gill Sans MT" w:hAnsi="Gill Sans MT" w:cs="Arial"/>
                <w:sz w:val="22"/>
                <w:szCs w:val="22"/>
              </w:rPr>
              <w:t>product owners</w:t>
            </w:r>
            <w:r w:rsidR="005E454F" w:rsidRPr="00CD5F68">
              <w:rPr>
                <w:rFonts w:ascii="Gill Sans MT" w:hAnsi="Gill Sans MT" w:cs="Arial"/>
                <w:sz w:val="22"/>
                <w:szCs w:val="22"/>
              </w:rPr>
              <w:t xml:space="preserve"> in designing, agreeing, implementing and managing changes to the </w:t>
            </w:r>
            <w:r w:rsidR="005E454F">
              <w:rPr>
                <w:rFonts w:ascii="Gill Sans MT" w:hAnsi="Gill Sans MT" w:cs="Arial"/>
                <w:sz w:val="22"/>
                <w:szCs w:val="22"/>
              </w:rPr>
              <w:t>BI environment.</w:t>
            </w:r>
          </w:p>
          <w:p w14:paraId="38F59308" w14:textId="0D29EA15" w:rsidR="00B01823" w:rsidRPr="005E454F" w:rsidRDefault="00B01823" w:rsidP="005E454F">
            <w:pPr>
              <w:numPr>
                <w:ilvl w:val="0"/>
                <w:numId w:val="40"/>
              </w:numPr>
              <w:rPr>
                <w:rFonts w:ascii="Gill Sans MT" w:hAnsi="Gill Sans MT" w:cs="Arial"/>
                <w:sz w:val="22"/>
                <w:szCs w:val="22"/>
              </w:rPr>
            </w:pPr>
            <w:r w:rsidRPr="00B02FDD">
              <w:rPr>
                <w:rFonts w:ascii="Gill Sans MT" w:hAnsi="Gill Sans MT" w:cs="Arial"/>
                <w:b/>
                <w:sz w:val="22"/>
                <w:szCs w:val="22"/>
              </w:rPr>
              <w:t>Continuous Improvement:</w:t>
            </w:r>
            <w:r w:rsidRPr="00B01823">
              <w:rPr>
                <w:rFonts w:ascii="Gill Sans MT" w:hAnsi="Gill Sans MT" w:cs="Arial"/>
                <w:sz w:val="22"/>
                <w:szCs w:val="22"/>
              </w:rPr>
              <w:t xml:space="preserve"> Stay updated with the latest BI technologies and best practices and implement them to enhance the company's BI capabilities</w:t>
            </w:r>
            <w:r w:rsidR="005E454F">
              <w:rPr>
                <w:rFonts w:ascii="Gill Sans MT" w:hAnsi="Gill Sans MT" w:cs="Arial"/>
                <w:sz w:val="22"/>
                <w:szCs w:val="22"/>
              </w:rPr>
              <w:t xml:space="preserve"> and p</w:t>
            </w:r>
            <w:r w:rsidR="005E454F" w:rsidRPr="00CD5F68">
              <w:rPr>
                <w:rFonts w:ascii="Gill Sans MT" w:hAnsi="Gill Sans MT" w:cs="Arial"/>
                <w:sz w:val="22"/>
                <w:szCs w:val="22"/>
              </w:rPr>
              <w:t xml:space="preserve">roactively source new and </w:t>
            </w:r>
            <w:r w:rsidR="005E454F" w:rsidRPr="00CD5F68">
              <w:rPr>
                <w:rFonts w:ascii="Gill Sans MT" w:hAnsi="Gill Sans MT" w:cs="Arial"/>
                <w:sz w:val="22"/>
                <w:szCs w:val="22"/>
              </w:rPr>
              <w:lastRenderedPageBreak/>
              <w:t xml:space="preserve">innovative solutions that provide clear business value and construct </w:t>
            </w:r>
            <w:r w:rsidR="005E454F">
              <w:rPr>
                <w:rFonts w:ascii="Gill Sans MT" w:hAnsi="Gill Sans MT" w:cs="Arial"/>
                <w:sz w:val="22"/>
                <w:szCs w:val="22"/>
              </w:rPr>
              <w:t>‘</w:t>
            </w:r>
            <w:r w:rsidR="005E454F" w:rsidRPr="00CD5F68">
              <w:rPr>
                <w:rFonts w:ascii="Gill Sans MT" w:hAnsi="Gill Sans MT" w:cs="Arial"/>
                <w:sz w:val="22"/>
                <w:szCs w:val="22"/>
              </w:rPr>
              <w:t>proof of concepts</w:t>
            </w:r>
            <w:r w:rsidR="005E454F">
              <w:rPr>
                <w:rFonts w:ascii="Gill Sans MT" w:hAnsi="Gill Sans MT" w:cs="Arial"/>
                <w:sz w:val="22"/>
                <w:szCs w:val="22"/>
              </w:rPr>
              <w:t>’</w:t>
            </w:r>
            <w:r w:rsidR="005E454F" w:rsidRPr="00CD5F68">
              <w:rPr>
                <w:rFonts w:ascii="Gill Sans MT" w:hAnsi="Gill Sans MT" w:cs="Arial"/>
                <w:sz w:val="22"/>
                <w:szCs w:val="22"/>
              </w:rPr>
              <w:t xml:space="preserve"> to demonstrate the new solutions</w:t>
            </w:r>
            <w:r w:rsidR="005E454F">
              <w:rPr>
                <w:rFonts w:ascii="Gill Sans MT" w:hAnsi="Gill Sans MT" w:cs="Arial"/>
                <w:sz w:val="22"/>
                <w:szCs w:val="22"/>
              </w:rPr>
              <w:t>.</w:t>
            </w:r>
          </w:p>
          <w:p w14:paraId="1D5F409F" w14:textId="471AA46A" w:rsidR="00B02FDD" w:rsidRPr="005E454F" w:rsidRDefault="00B02FDD" w:rsidP="005E454F">
            <w:pPr>
              <w:numPr>
                <w:ilvl w:val="0"/>
                <w:numId w:val="40"/>
              </w:numPr>
              <w:tabs>
                <w:tab w:val="left" w:pos="743"/>
                <w:tab w:val="left" w:pos="2977"/>
              </w:tabs>
              <w:rPr>
                <w:rFonts w:ascii="Gill Sans MT" w:hAnsi="Gill Sans MT" w:cs="Arial"/>
                <w:sz w:val="22"/>
                <w:szCs w:val="22"/>
              </w:rPr>
            </w:pPr>
            <w:r>
              <w:rPr>
                <w:rFonts w:ascii="Gill Sans MT" w:hAnsi="Gill Sans MT" w:cs="Arial"/>
                <w:b/>
                <w:sz w:val="22"/>
                <w:szCs w:val="22"/>
              </w:rPr>
              <w:t>Project Management:</w:t>
            </w:r>
            <w:r>
              <w:rPr>
                <w:rFonts w:ascii="Gill Sans MT" w:hAnsi="Gill Sans MT" w:cs="Arial"/>
                <w:sz w:val="22"/>
                <w:szCs w:val="22"/>
              </w:rPr>
              <w:t xml:space="preserve"> </w:t>
            </w:r>
            <w:r w:rsidR="005E454F">
              <w:rPr>
                <w:rFonts w:ascii="Gill Sans MT" w:hAnsi="Gill Sans MT" w:cs="Arial"/>
                <w:sz w:val="22"/>
                <w:szCs w:val="22"/>
              </w:rPr>
              <w:t>P</w:t>
            </w:r>
            <w:r w:rsidR="005E454F" w:rsidRPr="00CD5F68">
              <w:rPr>
                <w:rFonts w:ascii="Gill Sans MT" w:hAnsi="Gill Sans MT" w:cs="Arial"/>
                <w:sz w:val="22"/>
                <w:szCs w:val="22"/>
              </w:rPr>
              <w:t>roactively identify</w:t>
            </w:r>
            <w:r w:rsidR="005E454F">
              <w:rPr>
                <w:rFonts w:ascii="Gill Sans MT" w:hAnsi="Gill Sans MT" w:cs="Arial"/>
                <w:sz w:val="22"/>
                <w:szCs w:val="22"/>
              </w:rPr>
              <w:t>, manage and document</w:t>
            </w:r>
            <w:r w:rsidR="005E454F" w:rsidRPr="00CD5F68">
              <w:rPr>
                <w:rFonts w:ascii="Gill Sans MT" w:hAnsi="Gill Sans MT" w:cs="Arial"/>
                <w:sz w:val="22"/>
                <w:szCs w:val="22"/>
              </w:rPr>
              <w:t xml:space="preserve"> </w:t>
            </w:r>
            <w:r w:rsidR="005E454F">
              <w:rPr>
                <w:rFonts w:ascii="Gill Sans MT" w:hAnsi="Gill Sans MT" w:cs="Arial"/>
                <w:sz w:val="22"/>
                <w:szCs w:val="22"/>
              </w:rPr>
              <w:t xml:space="preserve">any </w:t>
            </w:r>
            <w:r w:rsidR="005E454F" w:rsidRPr="00CD5F68">
              <w:rPr>
                <w:rFonts w:ascii="Gill Sans MT" w:hAnsi="Gill Sans MT" w:cs="Arial"/>
                <w:sz w:val="22"/>
                <w:szCs w:val="22"/>
              </w:rPr>
              <w:t>technical project risks/issues related to BI</w:t>
            </w:r>
            <w:r w:rsidR="005E454F">
              <w:rPr>
                <w:rFonts w:ascii="Gill Sans MT" w:hAnsi="Gill Sans MT" w:cs="Arial"/>
                <w:sz w:val="22"/>
                <w:szCs w:val="22"/>
              </w:rPr>
              <w:t xml:space="preserve"> across the movement as per</w:t>
            </w:r>
            <w:r w:rsidR="005E454F" w:rsidRPr="00CD5F68">
              <w:rPr>
                <w:rFonts w:ascii="Gill Sans MT" w:hAnsi="Gill Sans MT" w:cs="Arial"/>
                <w:sz w:val="22"/>
                <w:szCs w:val="22"/>
              </w:rPr>
              <w:t xml:space="preserve"> agreed prioritisation and timeframes</w:t>
            </w:r>
            <w:r w:rsidR="005E454F">
              <w:rPr>
                <w:rFonts w:ascii="Gill Sans MT" w:hAnsi="Gill Sans MT" w:cs="Arial"/>
                <w:sz w:val="22"/>
                <w:szCs w:val="22"/>
              </w:rPr>
              <w:t>.</w:t>
            </w:r>
          </w:p>
          <w:p w14:paraId="64922929" w14:textId="77777777" w:rsidR="00B01823" w:rsidRDefault="00B01823" w:rsidP="00B01823">
            <w:pPr>
              <w:rPr>
                <w:rFonts w:ascii="Gill Sans MT" w:hAnsi="Gill Sans MT" w:cs="Arial"/>
                <w:sz w:val="22"/>
                <w:szCs w:val="22"/>
              </w:rPr>
            </w:pPr>
          </w:p>
          <w:p w14:paraId="432E93D3" w14:textId="4771673B" w:rsidR="00B01823" w:rsidRPr="00CD5F68" w:rsidRDefault="00B01823" w:rsidP="00B01823">
            <w:pPr>
              <w:rPr>
                <w:rFonts w:ascii="Gill Sans MT" w:hAnsi="Gill Sans MT" w:cs="Arial"/>
                <w:sz w:val="22"/>
                <w:szCs w:val="22"/>
              </w:rPr>
            </w:pPr>
          </w:p>
        </w:tc>
      </w:tr>
      <w:tr w:rsidR="00174203" w:rsidRPr="00CD5F68" w14:paraId="074071B5" w14:textId="77777777" w:rsidTr="00543A17">
        <w:tc>
          <w:tcPr>
            <w:tcW w:w="9498" w:type="dxa"/>
            <w:gridSpan w:val="3"/>
          </w:tcPr>
          <w:p w14:paraId="605B5709" w14:textId="77777777" w:rsidR="008264D8" w:rsidRPr="00CD5F68" w:rsidRDefault="008264D8" w:rsidP="008264D8">
            <w:pPr>
              <w:snapToGrid w:val="0"/>
              <w:ind w:left="-24"/>
              <w:rPr>
                <w:rFonts w:ascii="Gill Sans MT" w:hAnsi="Gill Sans MT" w:cs="Arial"/>
                <w:b/>
                <w:i/>
                <w:color w:val="808080"/>
                <w:sz w:val="22"/>
                <w:szCs w:val="22"/>
              </w:rPr>
            </w:pPr>
            <w:r w:rsidRPr="00CD5F68">
              <w:rPr>
                <w:rFonts w:ascii="Gill Sans MT" w:hAnsi="Gill Sans MT" w:cs="Arial"/>
                <w:b/>
                <w:sz w:val="22"/>
                <w:szCs w:val="22"/>
              </w:rPr>
              <w:lastRenderedPageBreak/>
              <w:t>SKILLS AND BEHAVIOURS (</w:t>
            </w:r>
            <w:r w:rsidR="00921058" w:rsidRPr="00CD5F68">
              <w:rPr>
                <w:rFonts w:ascii="Gill Sans MT" w:hAnsi="Gill Sans MT" w:cs="Arial"/>
                <w:b/>
                <w:sz w:val="22"/>
                <w:szCs w:val="22"/>
              </w:rPr>
              <w:t>SCI</w:t>
            </w:r>
            <w:r w:rsidRPr="00CD5F68">
              <w:rPr>
                <w:rFonts w:ascii="Gill Sans MT" w:hAnsi="Gill Sans MT" w:cs="Arial"/>
                <w:b/>
                <w:sz w:val="22"/>
                <w:szCs w:val="22"/>
              </w:rPr>
              <w:t xml:space="preserve"> Values in Practice</w:t>
            </w:r>
            <w:r w:rsidRPr="00CD5F68">
              <w:rPr>
                <w:rFonts w:ascii="Gill Sans MT" w:hAnsi="Gill Sans MT" w:cs="Arial"/>
                <w:sz w:val="22"/>
                <w:szCs w:val="22"/>
              </w:rPr>
              <w:t>)</w:t>
            </w:r>
            <w:r w:rsidR="006224AD" w:rsidRPr="00CD5F68">
              <w:rPr>
                <w:rFonts w:ascii="Gill Sans MT" w:hAnsi="Gill Sans MT" w:cs="Arial"/>
                <w:sz w:val="22"/>
                <w:szCs w:val="22"/>
              </w:rPr>
              <w:t xml:space="preserve"> </w:t>
            </w:r>
          </w:p>
          <w:p w14:paraId="2B26D082" w14:textId="77777777" w:rsidR="008264D8" w:rsidRPr="00CD5F68" w:rsidRDefault="008264D8" w:rsidP="008264D8">
            <w:pPr>
              <w:ind w:left="-24"/>
              <w:rPr>
                <w:rFonts w:ascii="Gill Sans MT" w:hAnsi="Gill Sans MT" w:cs="Arial"/>
                <w:b/>
                <w:sz w:val="22"/>
                <w:szCs w:val="22"/>
              </w:rPr>
            </w:pPr>
            <w:r w:rsidRPr="00CD5F68">
              <w:rPr>
                <w:rFonts w:ascii="Gill Sans MT" w:hAnsi="Gill Sans MT" w:cs="Arial"/>
                <w:b/>
                <w:sz w:val="22"/>
                <w:szCs w:val="22"/>
              </w:rPr>
              <w:t>Accountability:</w:t>
            </w:r>
          </w:p>
          <w:p w14:paraId="0B19D5B5" w14:textId="77777777" w:rsidR="008264D8" w:rsidRPr="00CD5F68" w:rsidRDefault="008264D8" w:rsidP="008264D8">
            <w:pPr>
              <w:numPr>
                <w:ilvl w:val="0"/>
                <w:numId w:val="30"/>
              </w:numPr>
              <w:suppressAutoHyphens/>
              <w:rPr>
                <w:rFonts w:ascii="Gill Sans MT" w:hAnsi="Gill Sans MT" w:cs="Arial"/>
                <w:sz w:val="22"/>
                <w:szCs w:val="22"/>
              </w:rPr>
            </w:pPr>
            <w:r w:rsidRPr="00CD5F68">
              <w:rPr>
                <w:rFonts w:ascii="Gill Sans MT" w:hAnsi="Gill Sans MT" w:cs="Arial"/>
                <w:sz w:val="22"/>
                <w:szCs w:val="22"/>
              </w:rPr>
              <w:t>holds self</w:t>
            </w:r>
            <w:r w:rsidR="00465B4F" w:rsidRPr="00CD5F68">
              <w:rPr>
                <w:rFonts w:ascii="Gill Sans MT" w:hAnsi="Gill Sans MT" w:cs="Arial"/>
                <w:sz w:val="22"/>
                <w:szCs w:val="22"/>
              </w:rPr>
              <w:t>-</w:t>
            </w:r>
            <w:r w:rsidRPr="00CD5F68">
              <w:rPr>
                <w:rFonts w:ascii="Gill Sans MT" w:hAnsi="Gill Sans MT" w:cs="Arial"/>
                <w:sz w:val="22"/>
                <w:szCs w:val="22"/>
              </w:rPr>
              <w:t>accountable for making decisions, managing resources efficiently, achieving and role modelling Save the Children values</w:t>
            </w:r>
          </w:p>
          <w:p w14:paraId="7928495B" w14:textId="77777777" w:rsidR="00556B70" w:rsidRPr="00CD5F68" w:rsidRDefault="008448AC" w:rsidP="00556B70">
            <w:pPr>
              <w:numPr>
                <w:ilvl w:val="0"/>
                <w:numId w:val="30"/>
              </w:numPr>
              <w:suppressAutoHyphens/>
              <w:rPr>
                <w:rFonts w:ascii="Gill Sans MT" w:hAnsi="Gill Sans MT" w:cs="Arial"/>
                <w:sz w:val="22"/>
                <w:szCs w:val="22"/>
              </w:rPr>
            </w:pPr>
            <w:r>
              <w:rPr>
                <w:rFonts w:ascii="Gill Sans MT" w:hAnsi="Gill Sans MT" w:cs="Arial"/>
                <w:sz w:val="22"/>
                <w:szCs w:val="22"/>
              </w:rPr>
              <w:t>H</w:t>
            </w:r>
            <w:r w:rsidR="008264D8" w:rsidRPr="00CD5F68">
              <w:rPr>
                <w:rFonts w:ascii="Gill Sans MT" w:hAnsi="Gill Sans MT" w:cs="Arial"/>
                <w:sz w:val="22"/>
                <w:szCs w:val="22"/>
              </w:rPr>
              <w:t xml:space="preserve">olds team </w:t>
            </w:r>
            <w:r w:rsidR="00D4797D" w:rsidRPr="00CD5F68">
              <w:rPr>
                <w:rFonts w:ascii="Gill Sans MT" w:hAnsi="Gill Sans MT" w:cs="Arial"/>
                <w:sz w:val="22"/>
                <w:szCs w:val="22"/>
              </w:rPr>
              <w:t xml:space="preserve">members </w:t>
            </w:r>
            <w:r w:rsidR="008264D8" w:rsidRPr="00CD5F68">
              <w:rPr>
                <w:rFonts w:ascii="Gill Sans MT" w:hAnsi="Gill Sans MT" w:cs="Arial"/>
                <w:sz w:val="22"/>
                <w:szCs w:val="22"/>
              </w:rPr>
              <w:t>and partners accountable to deliver on their responsibilities - giving them the freedom to deliver in the best way they see fit, providing the necessary development to improve performance and applying appropriate consequences when results are not achieved.</w:t>
            </w:r>
          </w:p>
          <w:p w14:paraId="199328A3" w14:textId="77777777" w:rsidR="008264D8" w:rsidRPr="00CD5F68" w:rsidRDefault="008264D8" w:rsidP="008264D8">
            <w:pPr>
              <w:ind w:left="-24"/>
              <w:rPr>
                <w:rFonts w:ascii="Gill Sans MT" w:hAnsi="Gill Sans MT" w:cs="Arial"/>
                <w:b/>
                <w:sz w:val="22"/>
                <w:szCs w:val="22"/>
              </w:rPr>
            </w:pPr>
            <w:r w:rsidRPr="00CD5F68">
              <w:rPr>
                <w:rFonts w:ascii="Gill Sans MT" w:hAnsi="Gill Sans MT" w:cs="Arial"/>
                <w:b/>
                <w:sz w:val="22"/>
                <w:szCs w:val="22"/>
              </w:rPr>
              <w:t>Ambition:</w:t>
            </w:r>
          </w:p>
          <w:p w14:paraId="3D8AC35E" w14:textId="77777777" w:rsidR="008264D8" w:rsidRPr="00CD5F68" w:rsidRDefault="008264D8" w:rsidP="008264D8">
            <w:pPr>
              <w:numPr>
                <w:ilvl w:val="0"/>
                <w:numId w:val="32"/>
              </w:numPr>
              <w:suppressAutoHyphens/>
              <w:rPr>
                <w:rFonts w:ascii="Gill Sans MT" w:hAnsi="Gill Sans MT" w:cs="Arial"/>
                <w:sz w:val="22"/>
                <w:szCs w:val="22"/>
              </w:rPr>
            </w:pPr>
            <w:r w:rsidRPr="00CD5F68">
              <w:rPr>
                <w:rFonts w:ascii="Gill Sans MT" w:hAnsi="Gill Sans MT" w:cs="Arial"/>
                <w:sz w:val="22"/>
                <w:szCs w:val="22"/>
              </w:rPr>
              <w:t>sets ambitious and challenging goals for themselves and their team, takes responsibility for their own personal development and encourages their team to do the same</w:t>
            </w:r>
          </w:p>
          <w:p w14:paraId="0F75B1F0" w14:textId="77777777" w:rsidR="008264D8" w:rsidRPr="00CD5F68" w:rsidRDefault="008264D8" w:rsidP="008264D8">
            <w:pPr>
              <w:numPr>
                <w:ilvl w:val="0"/>
                <w:numId w:val="32"/>
              </w:numPr>
              <w:suppressAutoHyphens/>
              <w:rPr>
                <w:rFonts w:ascii="Gill Sans MT" w:hAnsi="Gill Sans MT" w:cs="Arial"/>
                <w:sz w:val="22"/>
                <w:szCs w:val="22"/>
              </w:rPr>
            </w:pPr>
            <w:r w:rsidRPr="00CD5F68">
              <w:rPr>
                <w:rFonts w:ascii="Gill Sans MT" w:hAnsi="Gill Sans MT" w:cs="Arial"/>
                <w:sz w:val="22"/>
                <w:szCs w:val="22"/>
              </w:rPr>
              <w:t>widely shares their personal vision for Save the Children, engages and motivates others</w:t>
            </w:r>
          </w:p>
          <w:p w14:paraId="3137EDEC" w14:textId="77777777" w:rsidR="008264D8" w:rsidRDefault="008448AC" w:rsidP="008264D8">
            <w:pPr>
              <w:numPr>
                <w:ilvl w:val="0"/>
                <w:numId w:val="32"/>
              </w:numPr>
              <w:suppressAutoHyphens/>
              <w:rPr>
                <w:rFonts w:ascii="Gill Sans MT" w:hAnsi="Gill Sans MT" w:cs="Arial"/>
                <w:sz w:val="22"/>
                <w:szCs w:val="22"/>
              </w:rPr>
            </w:pPr>
            <w:r>
              <w:rPr>
                <w:rFonts w:ascii="Gill Sans MT" w:hAnsi="Gill Sans MT" w:cs="Arial"/>
                <w:sz w:val="22"/>
                <w:szCs w:val="22"/>
              </w:rPr>
              <w:t>F</w:t>
            </w:r>
            <w:r w:rsidR="008264D8" w:rsidRPr="00CD5F68">
              <w:rPr>
                <w:rFonts w:ascii="Gill Sans MT" w:hAnsi="Gill Sans MT" w:cs="Arial"/>
                <w:sz w:val="22"/>
                <w:szCs w:val="22"/>
              </w:rPr>
              <w:t>uture orientated, thinks strategically and on a global scale.</w:t>
            </w:r>
          </w:p>
          <w:p w14:paraId="49AF573E" w14:textId="77777777" w:rsidR="008264D8" w:rsidRPr="00CD5F68" w:rsidRDefault="008264D8" w:rsidP="008264D8">
            <w:pPr>
              <w:ind w:left="-24"/>
              <w:rPr>
                <w:rFonts w:ascii="Gill Sans MT" w:hAnsi="Gill Sans MT" w:cs="Arial"/>
                <w:b/>
                <w:sz w:val="22"/>
                <w:szCs w:val="22"/>
              </w:rPr>
            </w:pPr>
            <w:r w:rsidRPr="00CD5F68">
              <w:rPr>
                <w:rFonts w:ascii="Gill Sans MT" w:hAnsi="Gill Sans MT" w:cs="Arial"/>
                <w:b/>
                <w:sz w:val="22"/>
                <w:szCs w:val="22"/>
              </w:rPr>
              <w:t>Collaboration:</w:t>
            </w:r>
          </w:p>
          <w:p w14:paraId="66B2BD90" w14:textId="77777777" w:rsidR="008264D8" w:rsidRPr="00CD5F68" w:rsidRDefault="008264D8" w:rsidP="008264D8">
            <w:pPr>
              <w:numPr>
                <w:ilvl w:val="0"/>
                <w:numId w:val="31"/>
              </w:numPr>
              <w:suppressAutoHyphens/>
              <w:rPr>
                <w:rFonts w:ascii="Gill Sans MT" w:hAnsi="Gill Sans MT" w:cs="Arial"/>
                <w:sz w:val="22"/>
                <w:szCs w:val="22"/>
              </w:rPr>
            </w:pPr>
            <w:r w:rsidRPr="00CD5F68">
              <w:rPr>
                <w:rFonts w:ascii="Gill Sans MT" w:hAnsi="Gill Sans MT" w:cs="Arial"/>
                <w:sz w:val="22"/>
                <w:szCs w:val="22"/>
              </w:rPr>
              <w:t xml:space="preserve">builds and maintains effective relationships, with their team, colleagues, </w:t>
            </w:r>
            <w:r w:rsidR="004003EA" w:rsidRPr="00CD5F68">
              <w:rPr>
                <w:rFonts w:ascii="Gill Sans MT" w:hAnsi="Gill Sans MT" w:cs="Arial"/>
                <w:sz w:val="22"/>
                <w:szCs w:val="22"/>
              </w:rPr>
              <w:t>m</w:t>
            </w:r>
            <w:r w:rsidRPr="00CD5F68">
              <w:rPr>
                <w:rFonts w:ascii="Gill Sans MT" w:hAnsi="Gill Sans MT" w:cs="Arial"/>
                <w:sz w:val="22"/>
                <w:szCs w:val="22"/>
              </w:rPr>
              <w:t>embers and external partners and supporters</w:t>
            </w:r>
          </w:p>
          <w:p w14:paraId="721F278F" w14:textId="77777777" w:rsidR="008264D8" w:rsidRPr="00CD5F68" w:rsidRDefault="008264D8" w:rsidP="008264D8">
            <w:pPr>
              <w:numPr>
                <w:ilvl w:val="0"/>
                <w:numId w:val="31"/>
              </w:numPr>
              <w:suppressAutoHyphens/>
              <w:rPr>
                <w:rFonts w:ascii="Gill Sans MT" w:hAnsi="Gill Sans MT" w:cs="Arial"/>
                <w:sz w:val="22"/>
                <w:szCs w:val="22"/>
              </w:rPr>
            </w:pPr>
            <w:r w:rsidRPr="00CD5F68">
              <w:rPr>
                <w:rFonts w:ascii="Gill Sans MT" w:hAnsi="Gill Sans MT" w:cs="Arial"/>
                <w:sz w:val="22"/>
                <w:szCs w:val="22"/>
              </w:rPr>
              <w:t>values diversity, sees it as a source of competitive strength</w:t>
            </w:r>
          </w:p>
          <w:p w14:paraId="303D8885" w14:textId="77777777" w:rsidR="008264D8" w:rsidRPr="00CD5F68" w:rsidRDefault="008448AC" w:rsidP="008264D8">
            <w:pPr>
              <w:numPr>
                <w:ilvl w:val="0"/>
                <w:numId w:val="29"/>
              </w:numPr>
              <w:suppressAutoHyphens/>
              <w:rPr>
                <w:rFonts w:ascii="Gill Sans MT" w:hAnsi="Gill Sans MT" w:cs="Arial"/>
                <w:sz w:val="22"/>
                <w:szCs w:val="22"/>
              </w:rPr>
            </w:pPr>
            <w:r>
              <w:rPr>
                <w:rFonts w:ascii="Gill Sans MT" w:hAnsi="Gill Sans MT" w:cs="Arial"/>
                <w:sz w:val="22"/>
                <w:szCs w:val="22"/>
              </w:rPr>
              <w:t>A</w:t>
            </w:r>
            <w:r w:rsidR="008264D8" w:rsidRPr="00CD5F68">
              <w:rPr>
                <w:rFonts w:ascii="Gill Sans MT" w:hAnsi="Gill Sans MT" w:cs="Arial"/>
                <w:sz w:val="22"/>
                <w:szCs w:val="22"/>
              </w:rPr>
              <w:t>pproachable, good listener, easy to talk to.</w:t>
            </w:r>
          </w:p>
          <w:p w14:paraId="43AB1BA0" w14:textId="77777777" w:rsidR="008264D8" w:rsidRPr="00CD5F68" w:rsidRDefault="008264D8" w:rsidP="008264D8">
            <w:pPr>
              <w:ind w:left="-24"/>
              <w:rPr>
                <w:rFonts w:ascii="Gill Sans MT" w:hAnsi="Gill Sans MT" w:cs="Arial"/>
                <w:b/>
                <w:sz w:val="22"/>
                <w:szCs w:val="22"/>
              </w:rPr>
            </w:pPr>
            <w:r w:rsidRPr="00CD5F68">
              <w:rPr>
                <w:rFonts w:ascii="Gill Sans MT" w:hAnsi="Gill Sans MT" w:cs="Arial"/>
                <w:b/>
                <w:sz w:val="22"/>
                <w:szCs w:val="22"/>
              </w:rPr>
              <w:t>Creativity:</w:t>
            </w:r>
          </w:p>
          <w:p w14:paraId="164FA3A4" w14:textId="77777777" w:rsidR="008264D8" w:rsidRPr="00CD5F68" w:rsidRDefault="008264D8" w:rsidP="008264D8">
            <w:pPr>
              <w:numPr>
                <w:ilvl w:val="0"/>
                <w:numId w:val="31"/>
              </w:numPr>
              <w:suppressAutoHyphens/>
              <w:rPr>
                <w:rFonts w:ascii="Gill Sans MT" w:hAnsi="Gill Sans MT" w:cs="Arial"/>
                <w:sz w:val="22"/>
                <w:szCs w:val="22"/>
              </w:rPr>
            </w:pPr>
            <w:r w:rsidRPr="00CD5F68">
              <w:rPr>
                <w:rFonts w:ascii="Gill Sans MT" w:hAnsi="Gill Sans MT" w:cs="Arial"/>
                <w:sz w:val="22"/>
                <w:szCs w:val="22"/>
              </w:rPr>
              <w:t>develops and encourages new and innovative solutions</w:t>
            </w:r>
          </w:p>
          <w:p w14:paraId="08458E3E" w14:textId="77777777" w:rsidR="008264D8" w:rsidRPr="00CD5F68" w:rsidRDefault="008448AC" w:rsidP="008264D8">
            <w:pPr>
              <w:numPr>
                <w:ilvl w:val="0"/>
                <w:numId w:val="31"/>
              </w:numPr>
              <w:suppressAutoHyphens/>
              <w:rPr>
                <w:rFonts w:ascii="Gill Sans MT" w:hAnsi="Gill Sans MT" w:cs="Arial"/>
                <w:sz w:val="22"/>
                <w:szCs w:val="22"/>
              </w:rPr>
            </w:pPr>
            <w:r>
              <w:rPr>
                <w:rFonts w:ascii="Gill Sans MT" w:hAnsi="Gill Sans MT" w:cs="Arial"/>
                <w:sz w:val="22"/>
                <w:szCs w:val="22"/>
              </w:rPr>
              <w:t>W</w:t>
            </w:r>
            <w:r w:rsidR="008264D8" w:rsidRPr="00CD5F68">
              <w:rPr>
                <w:rFonts w:ascii="Gill Sans MT" w:hAnsi="Gill Sans MT" w:cs="Arial"/>
                <w:sz w:val="22"/>
                <w:szCs w:val="22"/>
              </w:rPr>
              <w:t>illing to take disciplined risks.</w:t>
            </w:r>
          </w:p>
          <w:p w14:paraId="6F6E94D2" w14:textId="77777777" w:rsidR="008264D8" w:rsidRPr="00CD5F68" w:rsidRDefault="008264D8" w:rsidP="008264D8">
            <w:pPr>
              <w:ind w:left="-24"/>
              <w:rPr>
                <w:rFonts w:ascii="Gill Sans MT" w:hAnsi="Gill Sans MT" w:cs="Arial"/>
                <w:b/>
                <w:sz w:val="22"/>
                <w:szCs w:val="22"/>
              </w:rPr>
            </w:pPr>
            <w:r w:rsidRPr="00CD5F68">
              <w:rPr>
                <w:rFonts w:ascii="Gill Sans MT" w:hAnsi="Gill Sans MT" w:cs="Arial"/>
                <w:b/>
                <w:sz w:val="22"/>
                <w:szCs w:val="22"/>
              </w:rPr>
              <w:t>Integrity:</w:t>
            </w:r>
          </w:p>
          <w:p w14:paraId="00503441" w14:textId="77777777" w:rsidR="008264D8" w:rsidRPr="00CD5F68" w:rsidRDefault="008264D8" w:rsidP="00340CE8">
            <w:pPr>
              <w:numPr>
                <w:ilvl w:val="0"/>
                <w:numId w:val="44"/>
              </w:numPr>
              <w:rPr>
                <w:rFonts w:ascii="Gill Sans MT" w:hAnsi="Gill Sans MT" w:cs="Arial"/>
                <w:sz w:val="22"/>
                <w:szCs w:val="22"/>
              </w:rPr>
            </w:pPr>
            <w:r w:rsidRPr="00CD5F68">
              <w:rPr>
                <w:rFonts w:ascii="Gill Sans MT" w:hAnsi="Gill Sans MT" w:cs="Arial"/>
                <w:sz w:val="22"/>
                <w:szCs w:val="22"/>
              </w:rPr>
              <w:t>honest, encourages openness and transparency; demonstrates highest levels of integrity</w:t>
            </w:r>
          </w:p>
          <w:p w14:paraId="1FF14DC0" w14:textId="77777777" w:rsidR="008264D8" w:rsidRPr="00CD5F68" w:rsidRDefault="008264D8" w:rsidP="00AC7F69">
            <w:pPr>
              <w:rPr>
                <w:rFonts w:ascii="Gill Sans MT" w:hAnsi="Gill Sans MT" w:cs="Arial"/>
                <w:b/>
                <w:sz w:val="22"/>
                <w:szCs w:val="22"/>
              </w:rPr>
            </w:pPr>
          </w:p>
        </w:tc>
      </w:tr>
      <w:tr w:rsidR="002B21C3" w:rsidRPr="00CD5F68" w14:paraId="2B76A6C2" w14:textId="77777777" w:rsidTr="00543A17">
        <w:tc>
          <w:tcPr>
            <w:tcW w:w="9498" w:type="dxa"/>
            <w:gridSpan w:val="3"/>
          </w:tcPr>
          <w:p w14:paraId="4E56DC08" w14:textId="12AA480B" w:rsidR="002B21C3" w:rsidRDefault="00ED102A">
            <w:pPr>
              <w:rPr>
                <w:rFonts w:ascii="Gill Sans MT" w:hAnsi="Gill Sans MT" w:cs="Arial"/>
                <w:b/>
                <w:sz w:val="22"/>
                <w:szCs w:val="22"/>
              </w:rPr>
            </w:pPr>
            <w:r w:rsidRPr="00CD5F68">
              <w:rPr>
                <w:rFonts w:ascii="Gill Sans MT" w:hAnsi="Gill Sans MT" w:cs="Arial"/>
                <w:b/>
                <w:sz w:val="22"/>
                <w:szCs w:val="22"/>
              </w:rPr>
              <w:t xml:space="preserve">QUALIFICATIONS  </w:t>
            </w:r>
          </w:p>
          <w:p w14:paraId="4F340052" w14:textId="0CCCA073" w:rsidR="00937634" w:rsidRPr="005E454F" w:rsidRDefault="005E454F" w:rsidP="005E454F">
            <w:pPr>
              <w:rPr>
                <w:rFonts w:ascii="Gill Sans MT" w:hAnsi="Gill Sans MT" w:cs="Arial"/>
                <w:b/>
                <w:sz w:val="22"/>
                <w:szCs w:val="22"/>
              </w:rPr>
            </w:pPr>
            <w:r w:rsidRPr="00CD5F68">
              <w:rPr>
                <w:rFonts w:ascii="Gill Sans MT" w:hAnsi="Gill Sans MT" w:cs="Arial"/>
                <w:b/>
                <w:sz w:val="22"/>
                <w:szCs w:val="22"/>
              </w:rPr>
              <w:t>EXPERIENCE AND SKILL</w:t>
            </w:r>
          </w:p>
          <w:p w14:paraId="2336A812" w14:textId="676C0288" w:rsidR="005E454F" w:rsidRPr="005E454F" w:rsidRDefault="005E454F" w:rsidP="00937634">
            <w:pPr>
              <w:numPr>
                <w:ilvl w:val="0"/>
                <w:numId w:val="37"/>
              </w:numPr>
              <w:rPr>
                <w:rStyle w:val="eop"/>
                <w:rFonts w:ascii="Gill Sans MT" w:hAnsi="Gill Sans MT" w:cs="Arial"/>
                <w:sz w:val="22"/>
                <w:szCs w:val="22"/>
              </w:rPr>
            </w:pPr>
            <w:r>
              <w:rPr>
                <w:rStyle w:val="normaltextrun"/>
                <w:rFonts w:ascii="Gill Sans MT" w:hAnsi="Gill Sans MT"/>
                <w:color w:val="000000"/>
                <w:sz w:val="22"/>
                <w:szCs w:val="22"/>
                <w:shd w:val="clear" w:color="auto" w:fill="FFFFFF"/>
              </w:rPr>
              <w:t>Bachelor's degree in computer science, Information Technology or related field</w:t>
            </w:r>
            <w:r>
              <w:rPr>
                <w:rStyle w:val="eop"/>
                <w:rFonts w:ascii="Gill Sans MT" w:hAnsi="Gill Sans MT"/>
                <w:color w:val="000000"/>
                <w:sz w:val="22"/>
                <w:szCs w:val="22"/>
                <w:shd w:val="clear" w:color="auto" w:fill="FFFFFF"/>
              </w:rPr>
              <w:t> </w:t>
            </w:r>
          </w:p>
          <w:p w14:paraId="35AA0E46" w14:textId="61B35AE1" w:rsidR="005E454F" w:rsidRPr="00CD5F68" w:rsidRDefault="005E454F" w:rsidP="00937634">
            <w:pPr>
              <w:numPr>
                <w:ilvl w:val="0"/>
                <w:numId w:val="37"/>
              </w:numPr>
              <w:rPr>
                <w:rFonts w:ascii="Gill Sans MT" w:hAnsi="Gill Sans MT" w:cs="Arial"/>
                <w:sz w:val="22"/>
                <w:szCs w:val="22"/>
              </w:rPr>
            </w:pPr>
            <w:r>
              <w:rPr>
                <w:rStyle w:val="normaltextrun"/>
                <w:rFonts w:ascii="Gill Sans MT" w:hAnsi="Gill Sans MT"/>
                <w:color w:val="000000"/>
                <w:sz w:val="22"/>
                <w:szCs w:val="22"/>
                <w:shd w:val="clear" w:color="auto" w:fill="FFFFFF"/>
              </w:rPr>
              <w:t>Minimum</w:t>
            </w:r>
            <w:r w:rsidR="00241DC7">
              <w:rPr>
                <w:rStyle w:val="normaltextrun"/>
                <w:rFonts w:ascii="Gill Sans MT" w:hAnsi="Gill Sans MT"/>
                <w:color w:val="000000"/>
                <w:sz w:val="22"/>
                <w:szCs w:val="22"/>
                <w:shd w:val="clear" w:color="auto" w:fill="FFFFFF"/>
              </w:rPr>
              <w:t xml:space="preserve"> 5</w:t>
            </w:r>
            <w:r>
              <w:rPr>
                <w:rStyle w:val="normaltextrun"/>
                <w:rFonts w:ascii="Gill Sans MT" w:hAnsi="Gill Sans MT"/>
                <w:color w:val="000000"/>
                <w:sz w:val="22"/>
                <w:szCs w:val="22"/>
                <w:shd w:val="clear" w:color="auto" w:fill="FFFFFF"/>
              </w:rPr>
              <w:t xml:space="preserve">+ years of experience, with at least </w:t>
            </w:r>
            <w:r w:rsidR="00341574">
              <w:rPr>
                <w:rStyle w:val="normaltextrun"/>
                <w:rFonts w:ascii="Gill Sans MT" w:hAnsi="Gill Sans MT"/>
                <w:color w:val="000000"/>
                <w:sz w:val="22"/>
                <w:szCs w:val="22"/>
                <w:shd w:val="clear" w:color="auto" w:fill="FFFFFF"/>
              </w:rPr>
              <w:t>3</w:t>
            </w:r>
            <w:r>
              <w:rPr>
                <w:rStyle w:val="normaltextrun"/>
                <w:rFonts w:ascii="Gill Sans MT" w:hAnsi="Gill Sans MT"/>
                <w:color w:val="000000"/>
                <w:sz w:val="22"/>
                <w:szCs w:val="22"/>
                <w:shd w:val="clear" w:color="auto" w:fill="FFFFFF"/>
              </w:rPr>
              <w:t xml:space="preserve"> years proven experience</w:t>
            </w:r>
            <w:r w:rsidRPr="005E454F">
              <w:rPr>
                <w:rFonts w:ascii="Gill Sans MT" w:hAnsi="Gill Sans MT"/>
                <w:color w:val="000000"/>
                <w:sz w:val="22"/>
                <w:szCs w:val="22"/>
                <w:shd w:val="clear" w:color="auto" w:fill="FFFFFF"/>
              </w:rPr>
              <w:t xml:space="preserve"> as a Business Intelligence Developer, including experience with ETL processes and data modelli</w:t>
            </w:r>
            <w:r>
              <w:rPr>
                <w:rFonts w:ascii="Gill Sans MT" w:hAnsi="Gill Sans MT"/>
                <w:color w:val="000000"/>
                <w:sz w:val="22"/>
                <w:szCs w:val="22"/>
                <w:shd w:val="clear" w:color="auto" w:fill="FFFFFF"/>
              </w:rPr>
              <w:t>ng</w:t>
            </w:r>
          </w:p>
          <w:p w14:paraId="18FD297A" w14:textId="77777777" w:rsidR="00215E8A" w:rsidRPr="00CD5F68" w:rsidRDefault="00215E8A" w:rsidP="00CB20F1">
            <w:pPr>
              <w:rPr>
                <w:rFonts w:ascii="Gill Sans MT" w:hAnsi="Gill Sans MT" w:cs="Arial"/>
                <w:b/>
                <w:i/>
                <w:color w:val="808080"/>
                <w:sz w:val="22"/>
                <w:szCs w:val="22"/>
              </w:rPr>
            </w:pPr>
          </w:p>
          <w:p w14:paraId="432CDF13" w14:textId="77777777" w:rsidR="00556B70" w:rsidRPr="00CD5F68" w:rsidRDefault="00556B70" w:rsidP="00CB20F1">
            <w:pPr>
              <w:rPr>
                <w:rFonts w:ascii="Gill Sans MT" w:hAnsi="Gill Sans MT" w:cs="Arial"/>
                <w:sz w:val="22"/>
                <w:szCs w:val="22"/>
              </w:rPr>
            </w:pPr>
          </w:p>
        </w:tc>
      </w:tr>
      <w:tr w:rsidR="00543A17" w:rsidRPr="00CD5F68" w14:paraId="196951E2" w14:textId="77777777" w:rsidTr="00920C0C">
        <w:trPr>
          <w:trHeight w:val="844"/>
        </w:trPr>
        <w:tc>
          <w:tcPr>
            <w:tcW w:w="9498" w:type="dxa"/>
            <w:gridSpan w:val="3"/>
            <w:tcBorders>
              <w:bottom w:val="single" w:sz="8" w:space="0" w:color="000000"/>
            </w:tcBorders>
          </w:tcPr>
          <w:p w14:paraId="41F5CAEC" w14:textId="3D57ABF1" w:rsidR="003477D1" w:rsidRPr="00CD5F68" w:rsidRDefault="003477D1" w:rsidP="00543A17">
            <w:pPr>
              <w:rPr>
                <w:rFonts w:ascii="Gill Sans MT" w:hAnsi="Gill Sans MT" w:cs="Arial"/>
                <w:b/>
                <w:sz w:val="22"/>
                <w:szCs w:val="22"/>
              </w:rPr>
            </w:pPr>
          </w:p>
          <w:p w14:paraId="0D768FC3" w14:textId="77777777" w:rsidR="005B1217" w:rsidRPr="00CD5F68" w:rsidRDefault="005B1217" w:rsidP="00CB20F1">
            <w:pPr>
              <w:rPr>
                <w:rFonts w:ascii="Gill Sans MT" w:hAnsi="Gill Sans MT" w:cs="Arial"/>
                <w:b/>
                <w:i/>
                <w:color w:val="808080"/>
                <w:sz w:val="22"/>
                <w:szCs w:val="22"/>
              </w:rPr>
            </w:pPr>
          </w:p>
          <w:p w14:paraId="1875F606" w14:textId="77777777" w:rsidR="00114DEE" w:rsidRDefault="00114DEE" w:rsidP="00114DEE">
            <w:pPr>
              <w:numPr>
                <w:ilvl w:val="0"/>
                <w:numId w:val="43"/>
              </w:numPr>
              <w:rPr>
                <w:rFonts w:ascii="Gill Sans MT" w:hAnsi="Gill Sans MT" w:cs="Arial"/>
                <w:sz w:val="22"/>
                <w:szCs w:val="22"/>
              </w:rPr>
            </w:pPr>
            <w:r>
              <w:rPr>
                <w:rFonts w:ascii="Gill Sans MT" w:hAnsi="Gill Sans MT" w:cs="Arial"/>
                <w:sz w:val="22"/>
                <w:szCs w:val="22"/>
              </w:rPr>
              <w:t>Proven understanding of Data Modelling and Analytics</w:t>
            </w:r>
          </w:p>
          <w:p w14:paraId="006BF0EB" w14:textId="421317FE" w:rsidR="00B9534F" w:rsidRDefault="00B9534F" w:rsidP="00114DEE">
            <w:pPr>
              <w:numPr>
                <w:ilvl w:val="0"/>
                <w:numId w:val="43"/>
              </w:numPr>
              <w:rPr>
                <w:rFonts w:ascii="Gill Sans MT" w:hAnsi="Gill Sans MT" w:cs="Arial"/>
                <w:sz w:val="22"/>
                <w:szCs w:val="22"/>
              </w:rPr>
            </w:pPr>
            <w:r>
              <w:rPr>
                <w:rFonts w:ascii="Gill Sans MT" w:hAnsi="Gill Sans MT" w:cs="Arial"/>
                <w:sz w:val="22"/>
                <w:szCs w:val="22"/>
              </w:rPr>
              <w:t>Advanced knowledge and experience working with relational and NO</w:t>
            </w:r>
            <w:r w:rsidR="005E454F">
              <w:rPr>
                <w:rFonts w:ascii="Gill Sans MT" w:hAnsi="Gill Sans MT" w:cs="Arial"/>
                <w:sz w:val="22"/>
                <w:szCs w:val="22"/>
              </w:rPr>
              <w:t xml:space="preserve"> </w:t>
            </w:r>
            <w:r>
              <w:rPr>
                <w:rFonts w:ascii="Gill Sans MT" w:hAnsi="Gill Sans MT" w:cs="Arial"/>
                <w:sz w:val="22"/>
                <w:szCs w:val="22"/>
              </w:rPr>
              <w:t>SQL databases as well as data warehousing.</w:t>
            </w:r>
          </w:p>
          <w:p w14:paraId="48060558" w14:textId="77777777" w:rsidR="009809EB" w:rsidRDefault="009809EB" w:rsidP="009809EB">
            <w:pPr>
              <w:numPr>
                <w:ilvl w:val="0"/>
                <w:numId w:val="43"/>
              </w:numPr>
              <w:rPr>
                <w:rFonts w:ascii="Gill Sans MT" w:hAnsi="Gill Sans MT" w:cs="Arial"/>
                <w:sz w:val="22"/>
                <w:szCs w:val="22"/>
              </w:rPr>
            </w:pPr>
            <w:r>
              <w:rPr>
                <w:rFonts w:ascii="Gill Sans MT" w:hAnsi="Gill Sans MT" w:cs="Arial"/>
                <w:sz w:val="22"/>
                <w:szCs w:val="22"/>
              </w:rPr>
              <w:t>Experience of working with Microsoft’s BI technology stack SSIS, SSRS, SSAS (tabular model)</w:t>
            </w:r>
            <w:r w:rsidR="00B9534F">
              <w:rPr>
                <w:rFonts w:ascii="Gill Sans MT" w:hAnsi="Gill Sans MT" w:cs="Arial"/>
                <w:sz w:val="22"/>
                <w:szCs w:val="22"/>
              </w:rPr>
              <w:t>, Power BI, Power Query, Excel.</w:t>
            </w:r>
          </w:p>
          <w:p w14:paraId="2A07CDA0" w14:textId="77777777" w:rsidR="00B9534F" w:rsidRDefault="00B9534F" w:rsidP="009809EB">
            <w:pPr>
              <w:numPr>
                <w:ilvl w:val="0"/>
                <w:numId w:val="43"/>
              </w:numPr>
              <w:rPr>
                <w:rFonts w:ascii="Gill Sans MT" w:hAnsi="Gill Sans MT" w:cs="Arial"/>
                <w:sz w:val="22"/>
                <w:szCs w:val="22"/>
              </w:rPr>
            </w:pPr>
            <w:r>
              <w:rPr>
                <w:rFonts w:ascii="Gill Sans MT" w:hAnsi="Gill Sans MT" w:cs="Arial"/>
                <w:sz w:val="22"/>
                <w:szCs w:val="22"/>
              </w:rPr>
              <w:t>Experience with Microsoft Azure Analytics tools and technologies such as Azure Synapse Analytics, Azure Data Bricks, HD Insight, Azure Data Factory, Azure Machine learning, Azure Stream Analytics, Azure Data Lake, Azure Analysis Services, Event Hubs, Azure Data Explorer, Azure Data Share, Azure Time Series Insights.</w:t>
            </w:r>
          </w:p>
          <w:p w14:paraId="08682B1A" w14:textId="77777777" w:rsidR="00F83AA5" w:rsidRPr="00CD5F68" w:rsidRDefault="003477D1" w:rsidP="00114DEE">
            <w:pPr>
              <w:numPr>
                <w:ilvl w:val="0"/>
                <w:numId w:val="43"/>
              </w:numPr>
              <w:rPr>
                <w:rFonts w:ascii="Gill Sans MT" w:hAnsi="Gill Sans MT" w:cs="Arial"/>
                <w:sz w:val="22"/>
                <w:szCs w:val="22"/>
              </w:rPr>
            </w:pPr>
            <w:r>
              <w:rPr>
                <w:rFonts w:ascii="Gill Sans MT" w:hAnsi="Gill Sans MT" w:cs="Arial"/>
                <w:sz w:val="22"/>
                <w:szCs w:val="22"/>
              </w:rPr>
              <w:t>G</w:t>
            </w:r>
            <w:r w:rsidR="00F83AA5" w:rsidRPr="00CD5F68">
              <w:rPr>
                <w:rFonts w:ascii="Gill Sans MT" w:hAnsi="Gill Sans MT" w:cs="Arial"/>
                <w:sz w:val="22"/>
                <w:szCs w:val="22"/>
              </w:rPr>
              <w:t xml:space="preserve">ood interpersonal, verbal, and written communication skills with a proven ability to explain complex technical ideas and </w:t>
            </w:r>
            <w:r w:rsidR="005169EB">
              <w:rPr>
                <w:rFonts w:ascii="Gill Sans MT" w:hAnsi="Gill Sans MT" w:cs="Arial"/>
                <w:sz w:val="22"/>
                <w:szCs w:val="22"/>
              </w:rPr>
              <w:t>problems clearly to non-experts</w:t>
            </w:r>
          </w:p>
          <w:p w14:paraId="1F4A2BDC" w14:textId="77777777" w:rsidR="00F83AA5" w:rsidRPr="00CD5F68" w:rsidRDefault="003477D1" w:rsidP="00114DEE">
            <w:pPr>
              <w:numPr>
                <w:ilvl w:val="0"/>
                <w:numId w:val="43"/>
              </w:numPr>
              <w:rPr>
                <w:rFonts w:ascii="Gill Sans MT" w:hAnsi="Gill Sans MT" w:cs="Arial"/>
                <w:sz w:val="22"/>
                <w:szCs w:val="22"/>
              </w:rPr>
            </w:pPr>
            <w:r>
              <w:rPr>
                <w:rFonts w:ascii="Gill Sans MT" w:hAnsi="Gill Sans MT" w:cs="Arial"/>
                <w:sz w:val="22"/>
                <w:szCs w:val="22"/>
              </w:rPr>
              <w:t>S</w:t>
            </w:r>
            <w:r w:rsidR="00F83AA5" w:rsidRPr="00CD5F68">
              <w:rPr>
                <w:rFonts w:ascii="Gill Sans MT" w:hAnsi="Gill Sans MT" w:cs="Arial"/>
                <w:sz w:val="22"/>
                <w:szCs w:val="22"/>
              </w:rPr>
              <w:t xml:space="preserve">elf-motivated, enthusiastic, and strong problem solving skills </w:t>
            </w:r>
          </w:p>
          <w:p w14:paraId="7B815F39" w14:textId="1A37FD86" w:rsidR="008918B4" w:rsidRDefault="003477D1" w:rsidP="00114DEE">
            <w:pPr>
              <w:numPr>
                <w:ilvl w:val="0"/>
                <w:numId w:val="43"/>
              </w:numPr>
              <w:rPr>
                <w:rFonts w:ascii="Gill Sans MT" w:hAnsi="Gill Sans MT" w:cs="Arial"/>
                <w:sz w:val="22"/>
                <w:szCs w:val="22"/>
              </w:rPr>
            </w:pPr>
            <w:r>
              <w:rPr>
                <w:rFonts w:ascii="Gill Sans MT" w:hAnsi="Gill Sans MT" w:cs="Arial"/>
                <w:sz w:val="22"/>
                <w:szCs w:val="22"/>
              </w:rPr>
              <w:t>C</w:t>
            </w:r>
            <w:r w:rsidR="008918B4" w:rsidRPr="00CD5F68">
              <w:rPr>
                <w:rFonts w:ascii="Gill Sans MT" w:hAnsi="Gill Sans MT" w:cs="Arial"/>
                <w:sz w:val="22"/>
                <w:szCs w:val="22"/>
              </w:rPr>
              <w:t>ultural awareness and experience of deli</w:t>
            </w:r>
            <w:r w:rsidR="005E454F">
              <w:rPr>
                <w:rFonts w:ascii="Gill Sans MT" w:hAnsi="Gill Sans MT" w:cs="Arial"/>
                <w:sz w:val="22"/>
                <w:szCs w:val="22"/>
              </w:rPr>
              <w:t>vering solutions globally</w:t>
            </w:r>
            <w:r w:rsidR="00B9534F">
              <w:rPr>
                <w:rFonts w:ascii="Gill Sans MT" w:hAnsi="Gill Sans MT" w:cs="Arial"/>
                <w:sz w:val="22"/>
                <w:szCs w:val="22"/>
              </w:rPr>
              <w:t xml:space="preserve"> working in an agile project delivery environment.</w:t>
            </w:r>
          </w:p>
          <w:p w14:paraId="2D2F18C7" w14:textId="77777777" w:rsidR="003239DB" w:rsidRDefault="00114DEE" w:rsidP="00114DEE">
            <w:pPr>
              <w:pStyle w:val="ListParagraph"/>
              <w:numPr>
                <w:ilvl w:val="0"/>
                <w:numId w:val="43"/>
              </w:numPr>
              <w:rPr>
                <w:rFonts w:ascii="Gill Sans MT" w:eastAsia="Gill Sans Infant Std" w:hAnsi="Gill Sans MT" w:cs="Gill Sans Infant Std"/>
                <w:szCs w:val="24"/>
              </w:rPr>
            </w:pPr>
            <w:r>
              <w:rPr>
                <w:rFonts w:ascii="Gill Sans MT" w:eastAsia="Gill Sans Infant Std" w:hAnsi="Gill Sans MT" w:cs="Gill Sans Infant Std"/>
                <w:szCs w:val="24"/>
              </w:rPr>
              <w:lastRenderedPageBreak/>
              <w:t>Experience</w:t>
            </w:r>
            <w:r w:rsidR="003239DB" w:rsidRPr="003239DB">
              <w:rPr>
                <w:rFonts w:ascii="Gill Sans MT" w:eastAsia="Gill Sans Infant Std" w:hAnsi="Gill Sans MT" w:cs="Gill Sans Infant Std"/>
                <w:szCs w:val="24"/>
              </w:rPr>
              <w:t xml:space="preserve"> ma</w:t>
            </w:r>
            <w:r w:rsidR="00C63D35">
              <w:rPr>
                <w:rFonts w:ascii="Gill Sans MT" w:eastAsia="Gill Sans Infant Std" w:hAnsi="Gill Sans MT" w:cs="Gill Sans Infant Std"/>
                <w:szCs w:val="24"/>
              </w:rPr>
              <w:t xml:space="preserve">intaining source control in </w:t>
            </w:r>
            <w:proofErr w:type="spellStart"/>
            <w:r w:rsidR="00C63D35">
              <w:rPr>
                <w:rFonts w:ascii="Gill Sans MT" w:eastAsia="Gill Sans Infant Std" w:hAnsi="Gill Sans MT" w:cs="Gill Sans Infant Std"/>
                <w:szCs w:val="24"/>
              </w:rPr>
              <w:t>Git</w:t>
            </w:r>
            <w:proofErr w:type="spellEnd"/>
            <w:r w:rsidR="00C63D35">
              <w:rPr>
                <w:rFonts w:ascii="Gill Sans MT" w:eastAsia="Gill Sans Infant Std" w:hAnsi="Gill Sans MT" w:cs="Gill Sans Infant Std"/>
                <w:szCs w:val="24"/>
              </w:rPr>
              <w:t xml:space="preserve"> or Azure DevOps</w:t>
            </w:r>
          </w:p>
          <w:p w14:paraId="02D64291" w14:textId="77777777" w:rsidR="003239DB" w:rsidRPr="003239DB" w:rsidRDefault="003239DB" w:rsidP="00114DEE">
            <w:pPr>
              <w:pStyle w:val="ListParagraph"/>
              <w:numPr>
                <w:ilvl w:val="0"/>
                <w:numId w:val="43"/>
              </w:numPr>
              <w:rPr>
                <w:rFonts w:ascii="Gill Sans MT" w:eastAsia="Gill Sans Infant Std" w:hAnsi="Gill Sans MT" w:cs="Gill Sans Infant Std"/>
                <w:szCs w:val="24"/>
              </w:rPr>
            </w:pPr>
            <w:r w:rsidRPr="003239DB">
              <w:rPr>
                <w:rFonts w:ascii="Gill Sans MT" w:eastAsia="Gill Sans Infant Std" w:hAnsi="Gill Sans MT" w:cs="Gill Sans Infant Std"/>
                <w:szCs w:val="24"/>
              </w:rPr>
              <w:t>Strong experience with various Software Development Life cycles (SDLC)</w:t>
            </w:r>
            <w:r w:rsidR="00114DEE">
              <w:rPr>
                <w:rFonts w:ascii="Gill Sans MT" w:eastAsia="Gill Sans Infant Std" w:hAnsi="Gill Sans MT" w:cs="Gill Sans Infant Std"/>
                <w:szCs w:val="24"/>
              </w:rPr>
              <w:t xml:space="preserve"> methodologies:</w:t>
            </w:r>
            <w:r w:rsidRPr="003239DB">
              <w:rPr>
                <w:rFonts w:ascii="Gill Sans MT" w:eastAsia="Gill Sans Infant Std" w:hAnsi="Gill Sans MT" w:cs="Gill Sans Infant Std"/>
                <w:szCs w:val="24"/>
              </w:rPr>
              <w:t xml:space="preserve"> Agile or </w:t>
            </w:r>
            <w:r w:rsidR="00114DEE">
              <w:rPr>
                <w:rFonts w:ascii="Gill Sans MT" w:eastAsia="Gill Sans Infant Std" w:hAnsi="Gill Sans MT" w:cs="Gill Sans Infant Std"/>
                <w:szCs w:val="24"/>
              </w:rPr>
              <w:t>S</w:t>
            </w:r>
            <w:r w:rsidRPr="003239DB">
              <w:rPr>
                <w:rFonts w:ascii="Gill Sans MT" w:eastAsia="Gill Sans Infant Std" w:hAnsi="Gill Sans MT" w:cs="Gill Sans Infant Std"/>
                <w:szCs w:val="24"/>
              </w:rPr>
              <w:t>tandard waterfall initiatives</w:t>
            </w:r>
          </w:p>
          <w:p w14:paraId="70C477F5" w14:textId="77777777" w:rsidR="003239DB" w:rsidRPr="003239DB" w:rsidRDefault="003239DB" w:rsidP="00114DEE">
            <w:pPr>
              <w:pStyle w:val="ListParagraph"/>
              <w:numPr>
                <w:ilvl w:val="0"/>
                <w:numId w:val="43"/>
              </w:numPr>
              <w:rPr>
                <w:rFonts w:ascii="Gill Sans MT" w:eastAsia="Gill Sans Infant Std" w:hAnsi="Gill Sans MT" w:cs="Gill Sans Infant Std"/>
                <w:szCs w:val="24"/>
              </w:rPr>
            </w:pPr>
            <w:r w:rsidRPr="003239DB">
              <w:rPr>
                <w:rFonts w:ascii="Gill Sans MT" w:eastAsia="Gill Sans Infant Std" w:hAnsi="Gill Sans MT" w:cs="Gill Sans Infant Std"/>
                <w:szCs w:val="24"/>
              </w:rPr>
              <w:t>Proven experience working with various Project Management practices and disciplines</w:t>
            </w:r>
          </w:p>
          <w:p w14:paraId="3C3AF68E" w14:textId="77777777" w:rsidR="003239DB" w:rsidRPr="003239DB" w:rsidRDefault="003239DB" w:rsidP="00114DEE">
            <w:pPr>
              <w:pStyle w:val="ListParagraph"/>
              <w:numPr>
                <w:ilvl w:val="0"/>
                <w:numId w:val="43"/>
              </w:numPr>
              <w:rPr>
                <w:rFonts w:ascii="Gill Sans MT" w:eastAsia="Gill Sans Infant Std" w:hAnsi="Gill Sans MT" w:cs="Gill Sans Infant Std"/>
                <w:szCs w:val="24"/>
              </w:rPr>
            </w:pPr>
            <w:r w:rsidRPr="003239DB">
              <w:rPr>
                <w:rFonts w:ascii="Gill Sans MT" w:eastAsia="Gill Sans Infant Std" w:hAnsi="Gill Sans MT" w:cs="Gill Sans Infant Std"/>
                <w:szCs w:val="24"/>
              </w:rPr>
              <w:t>Demonstrated strong interpersonal skills to augment a close working relationship with cross functional teams</w:t>
            </w:r>
          </w:p>
          <w:p w14:paraId="3D117C6E" w14:textId="77777777" w:rsidR="005169EB" w:rsidRPr="005169EB" w:rsidRDefault="005169EB" w:rsidP="00114DEE">
            <w:pPr>
              <w:pStyle w:val="ListParagraph"/>
              <w:numPr>
                <w:ilvl w:val="0"/>
                <w:numId w:val="43"/>
              </w:numPr>
              <w:rPr>
                <w:rFonts w:ascii="Gill Sans MT" w:eastAsia="Gill Sans Infant Std" w:hAnsi="Gill Sans MT" w:cs="Gill Sans Infant Std"/>
                <w:szCs w:val="24"/>
              </w:rPr>
            </w:pPr>
            <w:r>
              <w:rPr>
                <w:rFonts w:ascii="Gill Sans MT" w:eastAsia="Gill Sans Infant Std" w:hAnsi="Gill Sans MT" w:cs="Gill Sans Infant Std"/>
                <w:szCs w:val="24"/>
              </w:rPr>
              <w:t xml:space="preserve">A history of designing and implementing reporting solutions that are both functional </w:t>
            </w:r>
            <w:r w:rsidRPr="005169EB">
              <w:rPr>
                <w:rFonts w:ascii="Gill Sans MT" w:eastAsia="Gill Sans Infant Std" w:hAnsi="Gill Sans MT" w:cs="Gill Sans Infant Std"/>
                <w:szCs w:val="24"/>
              </w:rPr>
              <w:t>and engaging</w:t>
            </w:r>
          </w:p>
          <w:p w14:paraId="62DF4F71" w14:textId="77777777" w:rsidR="001E65B9" w:rsidRPr="00434410" w:rsidRDefault="005169EB" w:rsidP="000E7657">
            <w:pPr>
              <w:pStyle w:val="ListParagraph"/>
              <w:numPr>
                <w:ilvl w:val="0"/>
                <w:numId w:val="43"/>
              </w:numPr>
              <w:rPr>
                <w:rFonts w:ascii="Gill Sans MT" w:hAnsi="Gill Sans MT" w:cs="Arial"/>
                <w:sz w:val="22"/>
                <w:szCs w:val="22"/>
              </w:rPr>
            </w:pPr>
            <w:r w:rsidRPr="00434410">
              <w:rPr>
                <w:rFonts w:ascii="Gill Sans MT" w:hAnsi="Gill Sans MT"/>
                <w:szCs w:val="24"/>
              </w:rPr>
              <w:t>Meticulous attention to detail</w:t>
            </w:r>
          </w:p>
          <w:p w14:paraId="2BF786D5" w14:textId="77777777" w:rsidR="00814232" w:rsidRPr="00CD5F68" w:rsidRDefault="00814232" w:rsidP="00814232">
            <w:pPr>
              <w:rPr>
                <w:rFonts w:ascii="Gill Sans MT" w:hAnsi="Gill Sans MT" w:cs="Arial"/>
                <w:sz w:val="22"/>
                <w:szCs w:val="22"/>
              </w:rPr>
            </w:pPr>
          </w:p>
          <w:p w14:paraId="51FC589E" w14:textId="77777777" w:rsidR="003477D1" w:rsidRPr="00814B9F" w:rsidRDefault="00311DC7" w:rsidP="00814B9F">
            <w:pPr>
              <w:rPr>
                <w:rFonts w:ascii="Gill Sans MT" w:hAnsi="Gill Sans MT" w:cs="Arial"/>
                <w:b/>
                <w:sz w:val="22"/>
                <w:szCs w:val="22"/>
              </w:rPr>
            </w:pPr>
            <w:r w:rsidRPr="00937634">
              <w:rPr>
                <w:rFonts w:ascii="Gill Sans MT" w:hAnsi="Gill Sans MT" w:cs="Arial"/>
                <w:b/>
                <w:sz w:val="22"/>
                <w:szCs w:val="22"/>
              </w:rPr>
              <w:t>Desirable:</w:t>
            </w:r>
          </w:p>
          <w:p w14:paraId="58E08AED" w14:textId="77777777" w:rsidR="00114DEE" w:rsidRPr="00114DEE" w:rsidRDefault="00114DEE" w:rsidP="00114DEE">
            <w:pPr>
              <w:pStyle w:val="ListParagraph"/>
              <w:numPr>
                <w:ilvl w:val="0"/>
                <w:numId w:val="43"/>
              </w:numPr>
              <w:rPr>
                <w:rFonts w:ascii="Gill Sans MT" w:eastAsia="Gill Sans Infant Std" w:hAnsi="Gill Sans MT" w:cs="Gill Sans Infant Std"/>
                <w:szCs w:val="24"/>
              </w:rPr>
            </w:pPr>
            <w:r>
              <w:rPr>
                <w:rFonts w:ascii="Gill Sans MT" w:eastAsia="Gill Sans Infant Std" w:hAnsi="Gill Sans MT" w:cs="Gill Sans Infant Std"/>
                <w:szCs w:val="24"/>
              </w:rPr>
              <w:t>P</w:t>
            </w:r>
            <w:r w:rsidRPr="00114DEE">
              <w:rPr>
                <w:rFonts w:ascii="Gill Sans MT" w:eastAsia="Gill Sans Infant Std" w:hAnsi="Gill Sans MT" w:cs="Gill Sans Infant Std"/>
                <w:szCs w:val="24"/>
              </w:rPr>
              <w:t>roficiency in DAX, MDX, Python/Scala/Spark SQL</w:t>
            </w:r>
          </w:p>
          <w:p w14:paraId="393E84A8" w14:textId="77777777" w:rsidR="005B1217" w:rsidRPr="00CD5F68" w:rsidRDefault="003477D1" w:rsidP="00114DEE">
            <w:pPr>
              <w:numPr>
                <w:ilvl w:val="0"/>
                <w:numId w:val="43"/>
              </w:numPr>
              <w:rPr>
                <w:rFonts w:ascii="Gill Sans MT" w:hAnsi="Gill Sans MT" w:cs="Arial"/>
                <w:sz w:val="22"/>
                <w:szCs w:val="22"/>
              </w:rPr>
            </w:pPr>
            <w:r>
              <w:rPr>
                <w:rFonts w:ascii="Gill Sans MT" w:hAnsi="Gill Sans MT" w:cs="Arial"/>
                <w:sz w:val="22"/>
                <w:szCs w:val="22"/>
              </w:rPr>
              <w:t>N</w:t>
            </w:r>
            <w:r w:rsidR="005B1217" w:rsidRPr="00CD5F68">
              <w:rPr>
                <w:rFonts w:ascii="Gill Sans MT" w:hAnsi="Gill Sans MT" w:cs="Arial"/>
                <w:sz w:val="22"/>
                <w:szCs w:val="22"/>
              </w:rPr>
              <w:t xml:space="preserve">on-profit </w:t>
            </w:r>
            <w:r w:rsidR="00465B4F" w:rsidRPr="00CD5F68">
              <w:rPr>
                <w:rFonts w:ascii="Gill Sans MT" w:hAnsi="Gill Sans MT" w:cs="Arial"/>
                <w:sz w:val="22"/>
                <w:szCs w:val="22"/>
              </w:rPr>
              <w:t>sector knowledge/</w:t>
            </w:r>
            <w:r w:rsidR="005B1217" w:rsidRPr="00CD5F68">
              <w:rPr>
                <w:rFonts w:ascii="Gill Sans MT" w:hAnsi="Gill Sans MT" w:cs="Arial"/>
                <w:sz w:val="22"/>
                <w:szCs w:val="22"/>
              </w:rPr>
              <w:t>exp</w:t>
            </w:r>
            <w:r w:rsidR="00311DC7" w:rsidRPr="00CD5F68">
              <w:rPr>
                <w:rFonts w:ascii="Gill Sans MT" w:hAnsi="Gill Sans MT" w:cs="Arial"/>
                <w:sz w:val="22"/>
                <w:szCs w:val="22"/>
              </w:rPr>
              <w:t>erience</w:t>
            </w:r>
          </w:p>
          <w:p w14:paraId="2E7403B7" w14:textId="77777777" w:rsidR="003239DB" w:rsidRDefault="003239DB" w:rsidP="00114DEE">
            <w:pPr>
              <w:numPr>
                <w:ilvl w:val="0"/>
                <w:numId w:val="43"/>
              </w:numPr>
              <w:rPr>
                <w:rFonts w:ascii="Gill Sans MT" w:hAnsi="Gill Sans MT" w:cs="Arial"/>
                <w:sz w:val="22"/>
                <w:szCs w:val="22"/>
              </w:rPr>
            </w:pPr>
            <w:r>
              <w:rPr>
                <w:rFonts w:ascii="Gill Sans MT" w:hAnsi="Gill Sans MT" w:cs="Arial"/>
                <w:sz w:val="22"/>
                <w:szCs w:val="22"/>
              </w:rPr>
              <w:t>Cosmos DB</w:t>
            </w:r>
          </w:p>
          <w:p w14:paraId="33BF3F6D" w14:textId="77777777" w:rsidR="00465B4F" w:rsidRDefault="00114DEE" w:rsidP="00CB20F1">
            <w:pPr>
              <w:numPr>
                <w:ilvl w:val="0"/>
                <w:numId w:val="43"/>
              </w:numPr>
              <w:rPr>
                <w:rFonts w:ascii="Gill Sans MT" w:hAnsi="Gill Sans MT" w:cs="Arial"/>
                <w:sz w:val="22"/>
                <w:szCs w:val="22"/>
              </w:rPr>
            </w:pPr>
            <w:r>
              <w:rPr>
                <w:rFonts w:ascii="Gill Sans MT" w:hAnsi="Gill Sans MT" w:cs="Arial"/>
                <w:sz w:val="22"/>
                <w:szCs w:val="22"/>
              </w:rPr>
              <w:t>Machine Learning</w:t>
            </w:r>
          </w:p>
          <w:p w14:paraId="4AF0F810" w14:textId="77777777" w:rsidR="00C63D35" w:rsidRPr="00434410" w:rsidRDefault="00C63D35" w:rsidP="00C63D35">
            <w:pPr>
              <w:ind w:left="720"/>
              <w:rPr>
                <w:rFonts w:ascii="Gill Sans MT" w:hAnsi="Gill Sans MT" w:cs="Arial"/>
                <w:sz w:val="22"/>
                <w:szCs w:val="22"/>
              </w:rPr>
            </w:pPr>
          </w:p>
        </w:tc>
      </w:tr>
      <w:tr w:rsidR="00F069CA" w:rsidRPr="00CD5F68" w14:paraId="36674A40" w14:textId="77777777" w:rsidTr="00920C0C">
        <w:tc>
          <w:tcPr>
            <w:tcW w:w="9498" w:type="dxa"/>
            <w:gridSpan w:val="3"/>
            <w:tcBorders>
              <w:top w:val="single" w:sz="8" w:space="0" w:color="000000"/>
            </w:tcBorders>
          </w:tcPr>
          <w:p w14:paraId="78771D4B" w14:textId="77777777" w:rsidR="00F069CA" w:rsidRPr="00CD5F68" w:rsidRDefault="00F069CA" w:rsidP="002D4A35">
            <w:pPr>
              <w:rPr>
                <w:rFonts w:ascii="Gill Sans MT" w:hAnsi="Gill Sans MT" w:cs="Arial"/>
                <w:b/>
                <w:sz w:val="22"/>
                <w:szCs w:val="22"/>
              </w:rPr>
            </w:pPr>
            <w:r w:rsidRPr="00CD5F68">
              <w:rPr>
                <w:rFonts w:ascii="Gill Sans MT" w:hAnsi="Gill Sans MT" w:cs="Arial"/>
                <w:b/>
                <w:sz w:val="22"/>
                <w:szCs w:val="22"/>
              </w:rPr>
              <w:lastRenderedPageBreak/>
              <w:t xml:space="preserve">Equal Opportunities </w:t>
            </w:r>
          </w:p>
          <w:p w14:paraId="0CABD06B" w14:textId="77777777" w:rsidR="00F069CA" w:rsidRPr="00CD5F68" w:rsidRDefault="00F069CA" w:rsidP="002D4A35">
            <w:pPr>
              <w:rPr>
                <w:rFonts w:ascii="Gill Sans MT" w:hAnsi="Gill Sans MT" w:cs="Arial"/>
                <w:sz w:val="22"/>
                <w:szCs w:val="22"/>
              </w:rPr>
            </w:pPr>
            <w:r w:rsidRPr="00CD5F68">
              <w:rPr>
                <w:rFonts w:ascii="Gill Sans MT" w:hAnsi="Gill Sans MT" w:cs="Arial"/>
                <w:sz w:val="22"/>
                <w:szCs w:val="22"/>
              </w:rPr>
              <w:t>The post holder is required to carry out the duties in accordance with the SCI Equal Opportunities and Diversity policies and procedures.</w:t>
            </w:r>
          </w:p>
        </w:tc>
      </w:tr>
      <w:tr w:rsidR="00F069CA" w:rsidRPr="00CD5F68" w14:paraId="56D97BA9" w14:textId="77777777" w:rsidTr="00543A17">
        <w:tc>
          <w:tcPr>
            <w:tcW w:w="9498" w:type="dxa"/>
            <w:gridSpan w:val="3"/>
          </w:tcPr>
          <w:p w14:paraId="339847A0" w14:textId="77777777" w:rsidR="00F069CA" w:rsidRPr="00CD5F68" w:rsidRDefault="00F069CA" w:rsidP="002D4A35">
            <w:pPr>
              <w:rPr>
                <w:rFonts w:ascii="Gill Sans MT" w:hAnsi="Gill Sans MT" w:cs="Arial"/>
                <w:b/>
                <w:sz w:val="22"/>
                <w:szCs w:val="22"/>
              </w:rPr>
            </w:pPr>
            <w:r w:rsidRPr="00CD5F68">
              <w:rPr>
                <w:rFonts w:ascii="Gill Sans MT" w:hAnsi="Gill Sans MT" w:cs="Arial"/>
                <w:b/>
                <w:sz w:val="22"/>
                <w:szCs w:val="22"/>
              </w:rPr>
              <w:t>Health and Safety</w:t>
            </w:r>
          </w:p>
          <w:p w14:paraId="74009ED0" w14:textId="77777777" w:rsidR="00F069CA" w:rsidRPr="00CD5F68" w:rsidRDefault="00F069CA" w:rsidP="007770CA">
            <w:pPr>
              <w:rPr>
                <w:rFonts w:ascii="Gill Sans MT" w:hAnsi="Gill Sans MT" w:cs="Arial"/>
                <w:sz w:val="22"/>
                <w:szCs w:val="22"/>
              </w:rPr>
            </w:pPr>
            <w:r w:rsidRPr="00CD5F68">
              <w:rPr>
                <w:rFonts w:ascii="Gill Sans MT" w:hAnsi="Gill Sans MT" w:cs="Arial"/>
                <w:sz w:val="22"/>
                <w:szCs w:val="22"/>
              </w:rPr>
              <w:t>The post holder is required to carry out the duties in accordance with SCI Health and Safety policies and procedures.</w:t>
            </w:r>
          </w:p>
        </w:tc>
      </w:tr>
      <w:tr w:rsidR="00F069CA" w:rsidRPr="00CD5F68" w14:paraId="68C7BD99" w14:textId="77777777" w:rsidTr="00F069CA">
        <w:trPr>
          <w:trHeight w:val="425"/>
        </w:trPr>
        <w:tc>
          <w:tcPr>
            <w:tcW w:w="4678" w:type="dxa"/>
            <w:gridSpan w:val="2"/>
          </w:tcPr>
          <w:p w14:paraId="7069E406" w14:textId="77777777" w:rsidR="00F069CA" w:rsidRPr="00CD5F68" w:rsidRDefault="00F069CA" w:rsidP="002D4A35">
            <w:pPr>
              <w:rPr>
                <w:rFonts w:ascii="Gill Sans MT" w:hAnsi="Gill Sans MT" w:cs="Arial"/>
                <w:b/>
                <w:sz w:val="22"/>
                <w:szCs w:val="22"/>
              </w:rPr>
            </w:pPr>
            <w:r w:rsidRPr="00CD5F68">
              <w:rPr>
                <w:rFonts w:ascii="Gill Sans MT" w:hAnsi="Gill Sans MT" w:cs="Arial"/>
                <w:b/>
                <w:sz w:val="22"/>
                <w:szCs w:val="22"/>
              </w:rPr>
              <w:t>Additional job responsibilities</w:t>
            </w:r>
          </w:p>
          <w:p w14:paraId="295DAE05" w14:textId="77777777" w:rsidR="00F069CA" w:rsidRPr="00CD5F68" w:rsidRDefault="00F069CA" w:rsidP="00340CE8">
            <w:pPr>
              <w:tabs>
                <w:tab w:val="left" w:pos="1134"/>
              </w:tabs>
              <w:rPr>
                <w:rFonts w:ascii="Gill Sans MT" w:hAnsi="Gill Sans MT" w:cs="Arial"/>
                <w:sz w:val="22"/>
                <w:szCs w:val="22"/>
              </w:rPr>
            </w:pPr>
            <w:r w:rsidRPr="00CD5F68">
              <w:rPr>
                <w:rFonts w:ascii="Gill Sans MT" w:hAnsi="Gill Sans MT" w:cs="Arial"/>
                <w:sz w:val="22"/>
                <w:szCs w:val="22"/>
              </w:rPr>
              <w:t xml:space="preserve">The job duties and responsibilities as set out above are not exhaustive and the </w:t>
            </w:r>
            <w:r w:rsidR="00ED1586" w:rsidRPr="00CD5F68">
              <w:rPr>
                <w:rFonts w:ascii="Gill Sans MT" w:hAnsi="Gill Sans MT" w:cs="Arial"/>
                <w:sz w:val="22"/>
                <w:szCs w:val="22"/>
              </w:rPr>
              <w:t>p</w:t>
            </w:r>
            <w:r w:rsidRPr="00CD5F68">
              <w:rPr>
                <w:rFonts w:ascii="Gill Sans MT" w:hAnsi="Gill Sans MT" w:cs="Arial"/>
                <w:sz w:val="22"/>
                <w:szCs w:val="22"/>
              </w:rPr>
              <w:t>ost holder may be required to carry out additional duties within reasonableness of their level of skills and experience.</w:t>
            </w:r>
            <w:r w:rsidR="00ED1586" w:rsidRPr="00CD5F68">
              <w:rPr>
                <w:rFonts w:ascii="Gill Sans MT" w:hAnsi="Gill Sans MT" w:cs="Arial"/>
                <w:sz w:val="22"/>
                <w:szCs w:val="22"/>
              </w:rPr>
              <w:t xml:space="preserve"> Some degree of international travel maybe required.</w:t>
            </w:r>
          </w:p>
        </w:tc>
        <w:tc>
          <w:tcPr>
            <w:tcW w:w="4820" w:type="dxa"/>
            <w:tcBorders>
              <w:bottom w:val="single" w:sz="4" w:space="0" w:color="auto"/>
            </w:tcBorders>
          </w:tcPr>
          <w:p w14:paraId="09E9C8C4" w14:textId="77777777" w:rsidR="00F069CA" w:rsidRPr="00CD5F68" w:rsidRDefault="00F069CA" w:rsidP="00585731">
            <w:pPr>
              <w:tabs>
                <w:tab w:val="left" w:pos="984"/>
              </w:tabs>
              <w:rPr>
                <w:rFonts w:ascii="Gill Sans MT" w:hAnsi="Gill Sans MT" w:cs="Arial"/>
                <w:b/>
                <w:sz w:val="22"/>
                <w:szCs w:val="22"/>
              </w:rPr>
            </w:pPr>
            <w:r w:rsidRPr="00CD5F68">
              <w:rPr>
                <w:rFonts w:ascii="Gill Sans MT" w:hAnsi="Gill Sans MT" w:cs="Arial"/>
                <w:b/>
                <w:sz w:val="22"/>
                <w:szCs w:val="22"/>
              </w:rPr>
              <w:t>Date:</w:t>
            </w:r>
            <w:r w:rsidR="00585731" w:rsidRPr="00CD5F68">
              <w:rPr>
                <w:rFonts w:ascii="Gill Sans MT" w:hAnsi="Gill Sans MT" w:cs="Arial"/>
                <w:b/>
                <w:sz w:val="22"/>
                <w:szCs w:val="22"/>
              </w:rPr>
              <w:t xml:space="preserve"> </w:t>
            </w:r>
          </w:p>
        </w:tc>
      </w:tr>
      <w:tr w:rsidR="00F069CA" w:rsidRPr="00CD5F68" w14:paraId="71F608E7" w14:textId="77777777" w:rsidTr="00543A17">
        <w:trPr>
          <w:trHeight w:val="425"/>
        </w:trPr>
        <w:tc>
          <w:tcPr>
            <w:tcW w:w="4678" w:type="dxa"/>
            <w:gridSpan w:val="2"/>
            <w:tcBorders>
              <w:bottom w:val="single" w:sz="4" w:space="0" w:color="auto"/>
            </w:tcBorders>
          </w:tcPr>
          <w:p w14:paraId="51C191D7" w14:textId="7ECA7B69" w:rsidR="00F069CA" w:rsidRPr="00CD5F68" w:rsidRDefault="00F069CA" w:rsidP="00A53A72">
            <w:pPr>
              <w:tabs>
                <w:tab w:val="left" w:pos="1134"/>
              </w:tabs>
              <w:rPr>
                <w:rFonts w:ascii="Gill Sans MT" w:hAnsi="Gill Sans MT" w:cs="Arial"/>
                <w:b/>
                <w:sz w:val="22"/>
                <w:szCs w:val="22"/>
              </w:rPr>
            </w:pPr>
            <w:r w:rsidRPr="00CD5F68">
              <w:rPr>
                <w:rFonts w:ascii="Gill Sans MT" w:hAnsi="Gill Sans MT" w:cs="Arial"/>
                <w:b/>
                <w:sz w:val="22"/>
                <w:szCs w:val="22"/>
              </w:rPr>
              <w:t>JD written by</w:t>
            </w:r>
            <w:r w:rsidR="00183B33" w:rsidRPr="00CD5F68">
              <w:rPr>
                <w:rFonts w:ascii="Gill Sans MT" w:hAnsi="Gill Sans MT" w:cs="Arial"/>
                <w:b/>
                <w:sz w:val="22"/>
                <w:szCs w:val="22"/>
              </w:rPr>
              <w:t>:</w:t>
            </w:r>
          </w:p>
        </w:tc>
        <w:tc>
          <w:tcPr>
            <w:tcW w:w="4820" w:type="dxa"/>
            <w:tcBorders>
              <w:bottom w:val="single" w:sz="4" w:space="0" w:color="auto"/>
            </w:tcBorders>
          </w:tcPr>
          <w:p w14:paraId="0A04B73B" w14:textId="4C216275" w:rsidR="00F069CA" w:rsidRPr="00CD5F68" w:rsidRDefault="00F069CA" w:rsidP="00A53A72">
            <w:pPr>
              <w:tabs>
                <w:tab w:val="left" w:pos="984"/>
              </w:tabs>
              <w:rPr>
                <w:rFonts w:ascii="Gill Sans MT" w:hAnsi="Gill Sans MT" w:cs="Arial"/>
                <w:b/>
                <w:sz w:val="22"/>
                <w:szCs w:val="22"/>
              </w:rPr>
            </w:pPr>
            <w:r w:rsidRPr="00CD5F68">
              <w:rPr>
                <w:rFonts w:ascii="Gill Sans MT" w:hAnsi="Gill Sans MT" w:cs="Arial"/>
                <w:b/>
                <w:sz w:val="22"/>
                <w:szCs w:val="22"/>
              </w:rPr>
              <w:t>Date</w:t>
            </w:r>
            <w:r w:rsidR="00CB20F1" w:rsidRPr="00CD5F68">
              <w:rPr>
                <w:rFonts w:ascii="Gill Sans MT" w:hAnsi="Gill Sans MT" w:cs="Arial"/>
                <w:b/>
                <w:sz w:val="22"/>
                <w:szCs w:val="22"/>
              </w:rPr>
              <w:t>:</w:t>
            </w:r>
          </w:p>
        </w:tc>
      </w:tr>
      <w:tr w:rsidR="00F069CA" w:rsidRPr="00CD5F68" w14:paraId="1396A902" w14:textId="77777777" w:rsidTr="00F069CA">
        <w:trPr>
          <w:trHeight w:val="425"/>
        </w:trPr>
        <w:tc>
          <w:tcPr>
            <w:tcW w:w="4678" w:type="dxa"/>
            <w:gridSpan w:val="2"/>
            <w:tcBorders>
              <w:bottom w:val="single" w:sz="4" w:space="0" w:color="auto"/>
            </w:tcBorders>
          </w:tcPr>
          <w:p w14:paraId="06C08826" w14:textId="32CEEF5A" w:rsidR="00F069CA" w:rsidRPr="00CD5F68" w:rsidRDefault="00F069CA" w:rsidP="00213BDC">
            <w:pPr>
              <w:tabs>
                <w:tab w:val="left" w:pos="1134"/>
              </w:tabs>
              <w:rPr>
                <w:rFonts w:ascii="Gill Sans MT" w:hAnsi="Gill Sans MT" w:cs="Arial"/>
                <w:sz w:val="22"/>
                <w:szCs w:val="22"/>
              </w:rPr>
            </w:pPr>
            <w:r w:rsidRPr="00CD5F68">
              <w:rPr>
                <w:rFonts w:ascii="Gill Sans MT" w:hAnsi="Gill Sans MT" w:cs="Arial"/>
                <w:b/>
                <w:sz w:val="22"/>
                <w:szCs w:val="22"/>
              </w:rPr>
              <w:t>JD agreed by:</w:t>
            </w:r>
            <w:r w:rsidR="004123E0" w:rsidRPr="00CD5F68">
              <w:rPr>
                <w:rFonts w:ascii="Gill Sans MT" w:hAnsi="Gill Sans MT" w:cs="Arial"/>
                <w:b/>
                <w:sz w:val="22"/>
                <w:szCs w:val="22"/>
              </w:rPr>
              <w:t xml:space="preserve"> </w:t>
            </w:r>
          </w:p>
        </w:tc>
        <w:tc>
          <w:tcPr>
            <w:tcW w:w="4820" w:type="dxa"/>
          </w:tcPr>
          <w:p w14:paraId="2333C198" w14:textId="774758BF" w:rsidR="00F069CA" w:rsidRPr="00CD5F68" w:rsidRDefault="00F069CA" w:rsidP="00213BDC">
            <w:pPr>
              <w:tabs>
                <w:tab w:val="left" w:pos="984"/>
              </w:tabs>
              <w:rPr>
                <w:rFonts w:ascii="Gill Sans MT" w:hAnsi="Gill Sans MT" w:cs="Arial"/>
                <w:b/>
                <w:sz w:val="22"/>
                <w:szCs w:val="22"/>
              </w:rPr>
            </w:pPr>
            <w:r w:rsidRPr="00CD5F68">
              <w:rPr>
                <w:rFonts w:ascii="Gill Sans MT" w:hAnsi="Gill Sans MT" w:cs="Arial"/>
                <w:b/>
                <w:sz w:val="22"/>
                <w:szCs w:val="22"/>
              </w:rPr>
              <w:t>Date:</w:t>
            </w:r>
          </w:p>
        </w:tc>
      </w:tr>
      <w:tr w:rsidR="00F069CA" w:rsidRPr="00CD5F68" w14:paraId="3833A0EB" w14:textId="77777777" w:rsidTr="00F069CA">
        <w:trPr>
          <w:trHeight w:val="425"/>
        </w:trPr>
        <w:tc>
          <w:tcPr>
            <w:tcW w:w="4678" w:type="dxa"/>
            <w:gridSpan w:val="2"/>
          </w:tcPr>
          <w:p w14:paraId="15DE5B77" w14:textId="09C85ACC" w:rsidR="00F069CA" w:rsidRPr="00213BDC" w:rsidRDefault="00F069CA" w:rsidP="00B714DE">
            <w:pPr>
              <w:tabs>
                <w:tab w:val="left" w:pos="1134"/>
              </w:tabs>
              <w:rPr>
                <w:rFonts w:ascii="Gill Sans MT" w:hAnsi="Gill Sans MT" w:cs="Arial"/>
                <w:sz w:val="22"/>
                <w:szCs w:val="22"/>
              </w:rPr>
            </w:pPr>
            <w:r w:rsidRPr="00CD5F68">
              <w:rPr>
                <w:rFonts w:ascii="Gill Sans MT" w:hAnsi="Gill Sans MT" w:cs="Arial"/>
                <w:b/>
                <w:sz w:val="22"/>
                <w:szCs w:val="22"/>
              </w:rPr>
              <w:t xml:space="preserve">Job Description updated </w:t>
            </w:r>
            <w:r w:rsidR="00A53A72" w:rsidRPr="00CD5F68">
              <w:rPr>
                <w:rFonts w:ascii="Gill Sans MT" w:hAnsi="Gill Sans MT" w:cs="Arial"/>
                <w:b/>
                <w:sz w:val="22"/>
                <w:szCs w:val="22"/>
              </w:rPr>
              <w:t>by</w:t>
            </w:r>
            <w:r w:rsidRPr="00CD5F68">
              <w:rPr>
                <w:rFonts w:ascii="Gill Sans MT" w:hAnsi="Gill Sans MT" w:cs="Arial"/>
                <w:b/>
                <w:sz w:val="22"/>
                <w:szCs w:val="22"/>
              </w:rPr>
              <w:t>:</w:t>
            </w:r>
          </w:p>
        </w:tc>
        <w:tc>
          <w:tcPr>
            <w:tcW w:w="4820" w:type="dxa"/>
            <w:tcBorders>
              <w:bottom w:val="single" w:sz="4" w:space="0" w:color="auto"/>
            </w:tcBorders>
          </w:tcPr>
          <w:p w14:paraId="0E679E61" w14:textId="30FCD917" w:rsidR="00F069CA" w:rsidRPr="00CD5F68" w:rsidRDefault="00F069CA" w:rsidP="00A9588D">
            <w:pPr>
              <w:tabs>
                <w:tab w:val="left" w:pos="984"/>
              </w:tabs>
              <w:rPr>
                <w:rFonts w:ascii="Gill Sans MT" w:hAnsi="Gill Sans MT" w:cs="Arial"/>
                <w:b/>
                <w:sz w:val="22"/>
                <w:szCs w:val="22"/>
              </w:rPr>
            </w:pPr>
            <w:r w:rsidRPr="00CD5F68">
              <w:rPr>
                <w:rFonts w:ascii="Gill Sans MT" w:hAnsi="Gill Sans MT" w:cs="Arial"/>
                <w:b/>
                <w:sz w:val="22"/>
                <w:szCs w:val="22"/>
              </w:rPr>
              <w:t>Date</w:t>
            </w:r>
            <w:r w:rsidR="00CB20F1" w:rsidRPr="00CD5F68">
              <w:rPr>
                <w:rFonts w:ascii="Gill Sans MT" w:hAnsi="Gill Sans MT" w:cs="Arial"/>
                <w:b/>
                <w:sz w:val="22"/>
                <w:szCs w:val="22"/>
              </w:rPr>
              <w:t>:</w:t>
            </w:r>
          </w:p>
        </w:tc>
      </w:tr>
      <w:tr w:rsidR="00F069CA" w:rsidRPr="00CD5F68" w14:paraId="27FBDC4F" w14:textId="77777777" w:rsidTr="00543A17">
        <w:trPr>
          <w:trHeight w:val="425"/>
        </w:trPr>
        <w:tc>
          <w:tcPr>
            <w:tcW w:w="4678" w:type="dxa"/>
            <w:gridSpan w:val="2"/>
            <w:tcBorders>
              <w:bottom w:val="single" w:sz="4" w:space="0" w:color="auto"/>
            </w:tcBorders>
          </w:tcPr>
          <w:p w14:paraId="2FB11B42" w14:textId="77777777" w:rsidR="00F069CA" w:rsidRPr="00CD5F68" w:rsidRDefault="00F069CA" w:rsidP="009376FF">
            <w:pPr>
              <w:tabs>
                <w:tab w:val="left" w:pos="1134"/>
              </w:tabs>
              <w:rPr>
                <w:rFonts w:ascii="Gill Sans MT" w:hAnsi="Gill Sans MT" w:cs="Arial"/>
                <w:b/>
                <w:sz w:val="22"/>
                <w:szCs w:val="22"/>
              </w:rPr>
            </w:pPr>
            <w:r w:rsidRPr="00CD5F68">
              <w:rPr>
                <w:rFonts w:ascii="Gill Sans MT" w:hAnsi="Gill Sans MT" w:cs="Arial"/>
                <w:b/>
                <w:sz w:val="22"/>
                <w:szCs w:val="22"/>
              </w:rPr>
              <w:t>Evaluated</w:t>
            </w:r>
            <w:r w:rsidR="00183B33" w:rsidRPr="00CD5F68">
              <w:rPr>
                <w:rFonts w:ascii="Gill Sans MT" w:hAnsi="Gill Sans MT" w:cs="Arial"/>
                <w:b/>
                <w:sz w:val="22"/>
                <w:szCs w:val="22"/>
              </w:rPr>
              <w:t>:</w:t>
            </w:r>
          </w:p>
        </w:tc>
        <w:tc>
          <w:tcPr>
            <w:tcW w:w="4820" w:type="dxa"/>
            <w:tcBorders>
              <w:bottom w:val="single" w:sz="4" w:space="0" w:color="auto"/>
            </w:tcBorders>
          </w:tcPr>
          <w:p w14:paraId="386F7C2F" w14:textId="77777777" w:rsidR="00F069CA" w:rsidRPr="00CD5F68" w:rsidRDefault="00F069CA" w:rsidP="009376FF">
            <w:pPr>
              <w:tabs>
                <w:tab w:val="left" w:pos="984"/>
              </w:tabs>
              <w:rPr>
                <w:rFonts w:ascii="Gill Sans MT" w:hAnsi="Gill Sans MT" w:cs="Arial"/>
                <w:b/>
                <w:sz w:val="22"/>
                <w:szCs w:val="22"/>
              </w:rPr>
            </w:pPr>
            <w:r w:rsidRPr="00CD5F68">
              <w:rPr>
                <w:rFonts w:ascii="Gill Sans MT" w:hAnsi="Gill Sans MT" w:cs="Arial"/>
                <w:b/>
                <w:sz w:val="22"/>
                <w:szCs w:val="22"/>
              </w:rPr>
              <w:t>Date</w:t>
            </w:r>
            <w:r w:rsidR="00CB20F1" w:rsidRPr="00CD5F68">
              <w:rPr>
                <w:rFonts w:ascii="Gill Sans MT" w:hAnsi="Gill Sans MT" w:cs="Arial"/>
                <w:b/>
                <w:sz w:val="22"/>
                <w:szCs w:val="22"/>
              </w:rPr>
              <w:t>:</w:t>
            </w:r>
          </w:p>
        </w:tc>
      </w:tr>
    </w:tbl>
    <w:p w14:paraId="043F9640" w14:textId="77777777" w:rsidR="00B83E89" w:rsidRPr="00A62515" w:rsidRDefault="00B83E89" w:rsidP="00B93A0D">
      <w:pPr>
        <w:rPr>
          <w:rFonts w:ascii="Arial" w:hAnsi="Arial" w:cs="Arial"/>
          <w:sz w:val="22"/>
          <w:szCs w:val="22"/>
        </w:rPr>
      </w:pPr>
    </w:p>
    <w:sectPr w:rsidR="00B83E89" w:rsidRPr="00A62515">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C8258" w14:textId="77777777" w:rsidR="00E7442A" w:rsidRDefault="00E7442A">
      <w:r>
        <w:separator/>
      </w:r>
    </w:p>
  </w:endnote>
  <w:endnote w:type="continuationSeparator" w:id="0">
    <w:p w14:paraId="3881F90D" w14:textId="77777777" w:rsidR="00E7442A" w:rsidRDefault="00E7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Infant Std">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75573" w14:textId="77777777" w:rsidR="00E7442A" w:rsidRDefault="00E7442A">
      <w:r>
        <w:separator/>
      </w:r>
    </w:p>
  </w:footnote>
  <w:footnote w:type="continuationSeparator" w:id="0">
    <w:p w14:paraId="4AC043AA" w14:textId="77777777" w:rsidR="00E7442A" w:rsidRDefault="00E7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C20" w14:textId="77777777" w:rsidR="007C1C59" w:rsidRPr="00CD5F68" w:rsidRDefault="00E7442A" w:rsidP="00F55B51">
    <w:pPr>
      <w:pStyle w:val="Header"/>
      <w:ind w:left="-142"/>
      <w:jc w:val="center"/>
      <w:rPr>
        <w:rFonts w:ascii="Gill Sans MT" w:hAnsi="Gill Sans MT" w:cs="Arial"/>
        <w:b/>
        <w:smallCaps/>
        <w:szCs w:val="24"/>
      </w:rPr>
    </w:pPr>
    <w:r>
      <w:rPr>
        <w:rFonts w:ascii="Gill Sans MT" w:hAnsi="Gill Sans MT" w:cs="Arial"/>
        <w:b/>
        <w:smallCaps/>
        <w:noProof/>
        <w:szCs w:val="24"/>
        <w:lang w:eastAsia="en-GB"/>
      </w:rPr>
      <w:pict w14:anchorId="7405C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7C1C59" w:rsidRPr="00CD5F68">
      <w:rPr>
        <w:rFonts w:ascii="Gill Sans MT" w:hAnsi="Gill Sans MT" w:cs="Arial"/>
        <w:b/>
        <w:smallCaps/>
        <w:szCs w:val="24"/>
      </w:rPr>
      <w:t xml:space="preserve">Save The Children International </w:t>
    </w:r>
  </w:p>
  <w:p w14:paraId="376848EC" w14:textId="77777777" w:rsidR="007C1C59" w:rsidRPr="00CD5F68" w:rsidRDefault="007C1C59" w:rsidP="00F55B51">
    <w:pPr>
      <w:pStyle w:val="Header"/>
      <w:ind w:left="-142"/>
      <w:jc w:val="center"/>
      <w:rPr>
        <w:rFonts w:ascii="Gill Sans MT" w:hAnsi="Gill Sans MT" w:cs="Arial"/>
        <w:b/>
        <w:smallCaps/>
        <w:sz w:val="22"/>
        <w:szCs w:val="24"/>
      </w:rPr>
    </w:pPr>
    <w:r w:rsidRPr="00CD5F68">
      <w:rPr>
        <w:rFonts w:ascii="Gill Sans MT" w:hAnsi="Gill Sans MT" w:cs="Arial"/>
        <w:b/>
        <w:smallCaps/>
        <w:sz w:val="22"/>
        <w:szCs w:val="24"/>
      </w:rPr>
      <w:t>ROLE PROFILE</w:t>
    </w:r>
  </w:p>
  <w:p w14:paraId="36C262A5" w14:textId="77777777" w:rsidR="007C1C59" w:rsidRPr="00770638" w:rsidRDefault="007C1C59"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A0140A"/>
    <w:multiLevelType w:val="hybridMultilevel"/>
    <w:tmpl w:val="E23EEBFA"/>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6C04D1"/>
    <w:multiLevelType w:val="hybridMultilevel"/>
    <w:tmpl w:val="B6380A14"/>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7013"/>
    <w:multiLevelType w:val="hybridMultilevel"/>
    <w:tmpl w:val="BED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C53C4"/>
    <w:multiLevelType w:val="hybridMultilevel"/>
    <w:tmpl w:val="78E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15841"/>
    <w:multiLevelType w:val="hybridMultilevel"/>
    <w:tmpl w:val="61DED9E0"/>
    <w:lvl w:ilvl="0" w:tplc="6EE26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7372A3B"/>
    <w:multiLevelType w:val="hybridMultilevel"/>
    <w:tmpl w:val="BB66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70367"/>
    <w:multiLevelType w:val="hybridMultilevel"/>
    <w:tmpl w:val="E8CC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5390473"/>
    <w:multiLevelType w:val="hybridMultilevel"/>
    <w:tmpl w:val="F496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B65A5"/>
    <w:multiLevelType w:val="hybridMultilevel"/>
    <w:tmpl w:val="E2AC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B83014"/>
    <w:multiLevelType w:val="hybridMultilevel"/>
    <w:tmpl w:val="41EEA8BC"/>
    <w:lvl w:ilvl="0" w:tplc="C6207214">
      <w:start w:val="1"/>
      <w:numFmt w:val="bullet"/>
      <w:lvlText w:val=""/>
      <w:lvlJc w:val="left"/>
      <w:pPr>
        <w:ind w:left="720" w:hanging="360"/>
      </w:pPr>
      <w:rPr>
        <w:rFonts w:ascii="Wingdings" w:hAnsi="Wingdings" w:hint="default"/>
        <w:sz w:val="16"/>
      </w:rPr>
    </w:lvl>
    <w:lvl w:ilvl="1" w:tplc="0A583FA6">
      <w:numFmt w:val="decimal"/>
      <w:lvlText w:val=""/>
      <w:lvlJc w:val="left"/>
    </w:lvl>
    <w:lvl w:ilvl="2" w:tplc="2DDC9688">
      <w:numFmt w:val="decimal"/>
      <w:lvlText w:val=""/>
      <w:lvlJc w:val="left"/>
    </w:lvl>
    <w:lvl w:ilvl="3" w:tplc="668C8700">
      <w:numFmt w:val="decimal"/>
      <w:lvlText w:val=""/>
      <w:lvlJc w:val="left"/>
    </w:lvl>
    <w:lvl w:ilvl="4" w:tplc="96DAC190">
      <w:numFmt w:val="decimal"/>
      <w:lvlText w:val=""/>
      <w:lvlJc w:val="left"/>
    </w:lvl>
    <w:lvl w:ilvl="5" w:tplc="5AB0A424">
      <w:numFmt w:val="decimal"/>
      <w:lvlText w:val=""/>
      <w:lvlJc w:val="left"/>
    </w:lvl>
    <w:lvl w:ilvl="6" w:tplc="70C6D56A">
      <w:numFmt w:val="decimal"/>
      <w:lvlText w:val=""/>
      <w:lvlJc w:val="left"/>
    </w:lvl>
    <w:lvl w:ilvl="7" w:tplc="010A1AEC">
      <w:numFmt w:val="decimal"/>
      <w:lvlText w:val=""/>
      <w:lvlJc w:val="left"/>
    </w:lvl>
    <w:lvl w:ilvl="8" w:tplc="1340D840">
      <w:numFmt w:val="decimal"/>
      <w:lvlText w:val=""/>
      <w:lvlJc w:val="left"/>
    </w:lvl>
  </w:abstractNum>
  <w:abstractNum w:abstractNumId="2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66678EB"/>
    <w:multiLevelType w:val="hybridMultilevel"/>
    <w:tmpl w:val="529CA74A"/>
    <w:lvl w:ilvl="0" w:tplc="2E027742">
      <w:start w:val="1"/>
      <w:numFmt w:val="bullet"/>
      <w:lvlText w:val=""/>
      <w:lvlJc w:val="left"/>
      <w:pPr>
        <w:ind w:left="720" w:hanging="360"/>
      </w:pPr>
      <w:rPr>
        <w:rFonts w:ascii="Symbol" w:hAnsi="Symbol" w:hint="default"/>
      </w:rPr>
    </w:lvl>
    <w:lvl w:ilvl="1" w:tplc="946EB04C">
      <w:start w:val="1"/>
      <w:numFmt w:val="bullet"/>
      <w:lvlText w:val=""/>
      <w:lvlJc w:val="left"/>
      <w:pPr>
        <w:ind w:left="1440" w:hanging="360"/>
      </w:pPr>
      <w:rPr>
        <w:rFonts w:ascii="Symbol" w:hAnsi="Symbol" w:hint="default"/>
      </w:rPr>
    </w:lvl>
    <w:lvl w:ilvl="2" w:tplc="C9846B44">
      <w:start w:val="1"/>
      <w:numFmt w:val="lowerRoman"/>
      <w:lvlText w:val="%3."/>
      <w:lvlJc w:val="right"/>
      <w:pPr>
        <w:ind w:left="2160" w:hanging="180"/>
      </w:pPr>
    </w:lvl>
    <w:lvl w:ilvl="3" w:tplc="678AB324">
      <w:start w:val="1"/>
      <w:numFmt w:val="decimal"/>
      <w:lvlText w:val="%4."/>
      <w:lvlJc w:val="left"/>
      <w:pPr>
        <w:ind w:left="2880" w:hanging="360"/>
      </w:pPr>
    </w:lvl>
    <w:lvl w:ilvl="4" w:tplc="20305442">
      <w:start w:val="1"/>
      <w:numFmt w:val="lowerLetter"/>
      <w:lvlText w:val="%5."/>
      <w:lvlJc w:val="left"/>
      <w:pPr>
        <w:ind w:left="3600" w:hanging="360"/>
      </w:pPr>
    </w:lvl>
    <w:lvl w:ilvl="5" w:tplc="F8DEF634">
      <w:start w:val="1"/>
      <w:numFmt w:val="lowerRoman"/>
      <w:lvlText w:val="%6."/>
      <w:lvlJc w:val="right"/>
      <w:pPr>
        <w:ind w:left="4320" w:hanging="180"/>
      </w:pPr>
    </w:lvl>
    <w:lvl w:ilvl="6" w:tplc="BBBCB974">
      <w:start w:val="1"/>
      <w:numFmt w:val="decimal"/>
      <w:lvlText w:val="%7."/>
      <w:lvlJc w:val="left"/>
      <w:pPr>
        <w:ind w:left="5040" w:hanging="360"/>
      </w:pPr>
    </w:lvl>
    <w:lvl w:ilvl="7" w:tplc="2BC0D0F2">
      <w:start w:val="1"/>
      <w:numFmt w:val="lowerLetter"/>
      <w:lvlText w:val="%8."/>
      <w:lvlJc w:val="left"/>
      <w:pPr>
        <w:ind w:left="5760" w:hanging="360"/>
      </w:pPr>
    </w:lvl>
    <w:lvl w:ilvl="8" w:tplc="75D85A46">
      <w:start w:val="1"/>
      <w:numFmt w:val="lowerRoman"/>
      <w:lvlText w:val="%9."/>
      <w:lvlJc w:val="right"/>
      <w:pPr>
        <w:ind w:left="6480" w:hanging="180"/>
      </w:pPr>
    </w:lvl>
  </w:abstractNum>
  <w:abstractNum w:abstractNumId="3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B61743E"/>
    <w:multiLevelType w:val="hybridMultilevel"/>
    <w:tmpl w:val="449EF2B2"/>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03238"/>
    <w:multiLevelType w:val="hybridMultilevel"/>
    <w:tmpl w:val="AF9EBE6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4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AD35EF3"/>
    <w:multiLevelType w:val="hybridMultilevel"/>
    <w:tmpl w:val="97C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9273FB"/>
    <w:multiLevelType w:val="hybridMultilevel"/>
    <w:tmpl w:val="5BB47F08"/>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9"/>
  </w:num>
  <w:num w:numId="2">
    <w:abstractNumId w:val="18"/>
  </w:num>
  <w:num w:numId="3">
    <w:abstractNumId w:val="28"/>
  </w:num>
  <w:num w:numId="4">
    <w:abstractNumId w:val="0"/>
  </w:num>
  <w:num w:numId="5">
    <w:abstractNumId w:val="32"/>
  </w:num>
  <w:num w:numId="6">
    <w:abstractNumId w:val="14"/>
  </w:num>
  <w:num w:numId="7">
    <w:abstractNumId w:val="31"/>
  </w:num>
  <w:num w:numId="8">
    <w:abstractNumId w:val="15"/>
  </w:num>
  <w:num w:numId="9">
    <w:abstractNumId w:val="6"/>
  </w:num>
  <w:num w:numId="10">
    <w:abstractNumId w:val="22"/>
  </w:num>
  <w:num w:numId="11">
    <w:abstractNumId w:val="41"/>
  </w:num>
  <w:num w:numId="12">
    <w:abstractNumId w:val="19"/>
  </w:num>
  <w:num w:numId="13">
    <w:abstractNumId w:val="44"/>
  </w:num>
  <w:num w:numId="14">
    <w:abstractNumId w:val="25"/>
  </w:num>
  <w:num w:numId="15">
    <w:abstractNumId w:val="33"/>
  </w:num>
  <w:num w:numId="16">
    <w:abstractNumId w:val="27"/>
  </w:num>
  <w:num w:numId="17">
    <w:abstractNumId w:val="7"/>
  </w:num>
  <w:num w:numId="18">
    <w:abstractNumId w:val="42"/>
  </w:num>
  <w:num w:numId="19">
    <w:abstractNumId w:val="11"/>
  </w:num>
  <w:num w:numId="20">
    <w:abstractNumId w:val="5"/>
  </w:num>
  <w:num w:numId="21">
    <w:abstractNumId w:val="40"/>
  </w:num>
  <w:num w:numId="22">
    <w:abstractNumId w:val="36"/>
  </w:num>
  <w:num w:numId="23">
    <w:abstractNumId w:val="34"/>
  </w:num>
  <w:num w:numId="24">
    <w:abstractNumId w:val="47"/>
  </w:num>
  <w:num w:numId="25">
    <w:abstractNumId w:val="37"/>
  </w:num>
  <w:num w:numId="26">
    <w:abstractNumId w:val="17"/>
  </w:num>
  <w:num w:numId="27">
    <w:abstractNumId w:val="35"/>
  </w:num>
  <w:num w:numId="28">
    <w:abstractNumId w:val="10"/>
  </w:num>
  <w:num w:numId="29">
    <w:abstractNumId w:val="1"/>
  </w:num>
  <w:num w:numId="30">
    <w:abstractNumId w:val="2"/>
  </w:num>
  <w:num w:numId="31">
    <w:abstractNumId w:val="3"/>
  </w:num>
  <w:num w:numId="32">
    <w:abstractNumId w:val="4"/>
  </w:num>
  <w:num w:numId="33">
    <w:abstractNumId w:val="43"/>
  </w:num>
  <w:num w:numId="34">
    <w:abstractNumId w:val="16"/>
  </w:num>
  <w:num w:numId="35">
    <w:abstractNumId w:val="45"/>
  </w:num>
  <w:num w:numId="36">
    <w:abstractNumId w:val="8"/>
  </w:num>
  <w:num w:numId="37">
    <w:abstractNumId w:val="46"/>
  </w:num>
  <w:num w:numId="38">
    <w:abstractNumId w:val="9"/>
  </w:num>
  <w:num w:numId="39">
    <w:abstractNumId w:val="12"/>
  </w:num>
  <w:num w:numId="40">
    <w:abstractNumId w:val="38"/>
  </w:num>
  <w:num w:numId="41">
    <w:abstractNumId w:val="13"/>
  </w:num>
  <w:num w:numId="42">
    <w:abstractNumId w:val="20"/>
  </w:num>
  <w:num w:numId="43">
    <w:abstractNumId w:val="24"/>
  </w:num>
  <w:num w:numId="44">
    <w:abstractNumId w:val="39"/>
  </w:num>
  <w:num w:numId="45">
    <w:abstractNumId w:val="21"/>
  </w:num>
  <w:num w:numId="46">
    <w:abstractNumId w:val="23"/>
  </w:num>
  <w:num w:numId="47">
    <w:abstractNumId w:val="30"/>
  </w:num>
  <w:num w:numId="48">
    <w:abstractNumId w:val="26"/>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7D0B"/>
    <w:rsid w:val="00014716"/>
    <w:rsid w:val="000168AF"/>
    <w:rsid w:val="00056A6A"/>
    <w:rsid w:val="00072CAB"/>
    <w:rsid w:val="00092DD0"/>
    <w:rsid w:val="000958D3"/>
    <w:rsid w:val="000A0163"/>
    <w:rsid w:val="000A1749"/>
    <w:rsid w:val="000B2430"/>
    <w:rsid w:val="000D6FA4"/>
    <w:rsid w:val="000E09C6"/>
    <w:rsid w:val="001014D6"/>
    <w:rsid w:val="001133AC"/>
    <w:rsid w:val="00113F72"/>
    <w:rsid w:val="00114DEE"/>
    <w:rsid w:val="001245DE"/>
    <w:rsid w:val="00134058"/>
    <w:rsid w:val="00135A1F"/>
    <w:rsid w:val="0015099B"/>
    <w:rsid w:val="00167595"/>
    <w:rsid w:val="00171F25"/>
    <w:rsid w:val="00174203"/>
    <w:rsid w:val="0017754D"/>
    <w:rsid w:val="00183B33"/>
    <w:rsid w:val="00197A5F"/>
    <w:rsid w:val="001B0D83"/>
    <w:rsid w:val="001B214A"/>
    <w:rsid w:val="001D1F88"/>
    <w:rsid w:val="001D4C19"/>
    <w:rsid w:val="001E3460"/>
    <w:rsid w:val="001E3518"/>
    <w:rsid w:val="001E65B9"/>
    <w:rsid w:val="00205D38"/>
    <w:rsid w:val="00213BDC"/>
    <w:rsid w:val="00215E8A"/>
    <w:rsid w:val="00216427"/>
    <w:rsid w:val="00234550"/>
    <w:rsid w:val="00241DC7"/>
    <w:rsid w:val="00255049"/>
    <w:rsid w:val="00267F7F"/>
    <w:rsid w:val="00277CC0"/>
    <w:rsid w:val="002869B7"/>
    <w:rsid w:val="00287B36"/>
    <w:rsid w:val="00290500"/>
    <w:rsid w:val="002916E8"/>
    <w:rsid w:val="00291D42"/>
    <w:rsid w:val="00297EEF"/>
    <w:rsid w:val="002A0D52"/>
    <w:rsid w:val="002B21C3"/>
    <w:rsid w:val="002B69AC"/>
    <w:rsid w:val="002C46E8"/>
    <w:rsid w:val="002D1D0B"/>
    <w:rsid w:val="002D4A35"/>
    <w:rsid w:val="002E170D"/>
    <w:rsid w:val="002E34C0"/>
    <w:rsid w:val="003105CC"/>
    <w:rsid w:val="00311DC7"/>
    <w:rsid w:val="00315D8F"/>
    <w:rsid w:val="003239DB"/>
    <w:rsid w:val="00323C57"/>
    <w:rsid w:val="00324580"/>
    <w:rsid w:val="00340CE8"/>
    <w:rsid w:val="00341574"/>
    <w:rsid w:val="00341E13"/>
    <w:rsid w:val="003477D1"/>
    <w:rsid w:val="00353E55"/>
    <w:rsid w:val="0035776A"/>
    <w:rsid w:val="00363BFE"/>
    <w:rsid w:val="0037143F"/>
    <w:rsid w:val="003745A2"/>
    <w:rsid w:val="00376771"/>
    <w:rsid w:val="00382DCB"/>
    <w:rsid w:val="00393898"/>
    <w:rsid w:val="003948EE"/>
    <w:rsid w:val="003B081D"/>
    <w:rsid w:val="003B2EB5"/>
    <w:rsid w:val="003E6E80"/>
    <w:rsid w:val="004003EA"/>
    <w:rsid w:val="00407466"/>
    <w:rsid w:val="004123E0"/>
    <w:rsid w:val="004306B6"/>
    <w:rsid w:val="00434410"/>
    <w:rsid w:val="00447EFC"/>
    <w:rsid w:val="00456024"/>
    <w:rsid w:val="00456887"/>
    <w:rsid w:val="00457479"/>
    <w:rsid w:val="00465B4F"/>
    <w:rsid w:val="004757CF"/>
    <w:rsid w:val="00483CC9"/>
    <w:rsid w:val="004852D8"/>
    <w:rsid w:val="00493703"/>
    <w:rsid w:val="004B2994"/>
    <w:rsid w:val="004B3E39"/>
    <w:rsid w:val="004C172E"/>
    <w:rsid w:val="004D5206"/>
    <w:rsid w:val="004E2B71"/>
    <w:rsid w:val="004E6BC2"/>
    <w:rsid w:val="00502CDE"/>
    <w:rsid w:val="00503201"/>
    <w:rsid w:val="00503BE8"/>
    <w:rsid w:val="00514D77"/>
    <w:rsid w:val="005169EB"/>
    <w:rsid w:val="005358D9"/>
    <w:rsid w:val="00537809"/>
    <w:rsid w:val="00543A17"/>
    <w:rsid w:val="0055029C"/>
    <w:rsid w:val="00556B70"/>
    <w:rsid w:val="005602C8"/>
    <w:rsid w:val="00563103"/>
    <w:rsid w:val="00564062"/>
    <w:rsid w:val="00574D2A"/>
    <w:rsid w:val="00585731"/>
    <w:rsid w:val="005A0CD7"/>
    <w:rsid w:val="005A274D"/>
    <w:rsid w:val="005B1217"/>
    <w:rsid w:val="005D12FB"/>
    <w:rsid w:val="005D467F"/>
    <w:rsid w:val="005E454F"/>
    <w:rsid w:val="005F161F"/>
    <w:rsid w:val="0060421B"/>
    <w:rsid w:val="0061669D"/>
    <w:rsid w:val="006224AD"/>
    <w:rsid w:val="00624CD4"/>
    <w:rsid w:val="00625008"/>
    <w:rsid w:val="00647D3A"/>
    <w:rsid w:val="00660A71"/>
    <w:rsid w:val="0067707C"/>
    <w:rsid w:val="0069034A"/>
    <w:rsid w:val="006934BA"/>
    <w:rsid w:val="006D138F"/>
    <w:rsid w:val="006D1492"/>
    <w:rsid w:val="006D473B"/>
    <w:rsid w:val="006D4AAA"/>
    <w:rsid w:val="006D5E48"/>
    <w:rsid w:val="006F46C2"/>
    <w:rsid w:val="00701BA7"/>
    <w:rsid w:val="0072240E"/>
    <w:rsid w:val="0074416F"/>
    <w:rsid w:val="00762004"/>
    <w:rsid w:val="00770638"/>
    <w:rsid w:val="0077492F"/>
    <w:rsid w:val="007770CA"/>
    <w:rsid w:val="007830B1"/>
    <w:rsid w:val="007B47F6"/>
    <w:rsid w:val="007C1C59"/>
    <w:rsid w:val="007D26DC"/>
    <w:rsid w:val="007F13A8"/>
    <w:rsid w:val="007F3030"/>
    <w:rsid w:val="00805BE2"/>
    <w:rsid w:val="00812A09"/>
    <w:rsid w:val="00814232"/>
    <w:rsid w:val="00814B9F"/>
    <w:rsid w:val="008178C0"/>
    <w:rsid w:val="00822219"/>
    <w:rsid w:val="00825497"/>
    <w:rsid w:val="008264D8"/>
    <w:rsid w:val="008448AC"/>
    <w:rsid w:val="00845AA2"/>
    <w:rsid w:val="008513BA"/>
    <w:rsid w:val="00853F24"/>
    <w:rsid w:val="0088006A"/>
    <w:rsid w:val="00880D70"/>
    <w:rsid w:val="008918B4"/>
    <w:rsid w:val="008A071A"/>
    <w:rsid w:val="008C5A62"/>
    <w:rsid w:val="008E4673"/>
    <w:rsid w:val="008F62F4"/>
    <w:rsid w:val="0090541F"/>
    <w:rsid w:val="00913D5A"/>
    <w:rsid w:val="00920C0C"/>
    <w:rsid w:val="00920E86"/>
    <w:rsid w:val="00920FDB"/>
    <w:rsid w:val="00921058"/>
    <w:rsid w:val="00927BE8"/>
    <w:rsid w:val="00937634"/>
    <w:rsid w:val="009376FF"/>
    <w:rsid w:val="009409E0"/>
    <w:rsid w:val="009547DB"/>
    <w:rsid w:val="009809EB"/>
    <w:rsid w:val="00984B86"/>
    <w:rsid w:val="00991EDE"/>
    <w:rsid w:val="009C1679"/>
    <w:rsid w:val="009C17CE"/>
    <w:rsid w:val="009D22D1"/>
    <w:rsid w:val="009D6BE3"/>
    <w:rsid w:val="009D70AB"/>
    <w:rsid w:val="009E3F2E"/>
    <w:rsid w:val="009E69FA"/>
    <w:rsid w:val="00A019F3"/>
    <w:rsid w:val="00A14E7A"/>
    <w:rsid w:val="00A31FF5"/>
    <w:rsid w:val="00A332B0"/>
    <w:rsid w:val="00A53A72"/>
    <w:rsid w:val="00A56833"/>
    <w:rsid w:val="00A60B28"/>
    <w:rsid w:val="00A62515"/>
    <w:rsid w:val="00A63AF4"/>
    <w:rsid w:val="00A6746E"/>
    <w:rsid w:val="00A87195"/>
    <w:rsid w:val="00A9588D"/>
    <w:rsid w:val="00AA0E57"/>
    <w:rsid w:val="00AA77CC"/>
    <w:rsid w:val="00AC09FA"/>
    <w:rsid w:val="00AC7F69"/>
    <w:rsid w:val="00AD38C8"/>
    <w:rsid w:val="00B01823"/>
    <w:rsid w:val="00B02FDD"/>
    <w:rsid w:val="00B04818"/>
    <w:rsid w:val="00B14F8E"/>
    <w:rsid w:val="00B21B76"/>
    <w:rsid w:val="00B274C2"/>
    <w:rsid w:val="00B312E0"/>
    <w:rsid w:val="00B714DE"/>
    <w:rsid w:val="00B83E89"/>
    <w:rsid w:val="00B84E72"/>
    <w:rsid w:val="00B93A0D"/>
    <w:rsid w:val="00B9534F"/>
    <w:rsid w:val="00BA2A12"/>
    <w:rsid w:val="00BA6597"/>
    <w:rsid w:val="00BB0769"/>
    <w:rsid w:val="00BB55A9"/>
    <w:rsid w:val="00BB5FC7"/>
    <w:rsid w:val="00BC471B"/>
    <w:rsid w:val="00BE556E"/>
    <w:rsid w:val="00C07263"/>
    <w:rsid w:val="00C15D29"/>
    <w:rsid w:val="00C209EE"/>
    <w:rsid w:val="00C21E23"/>
    <w:rsid w:val="00C23D16"/>
    <w:rsid w:val="00C33724"/>
    <w:rsid w:val="00C34EA2"/>
    <w:rsid w:val="00C43F27"/>
    <w:rsid w:val="00C463C2"/>
    <w:rsid w:val="00C57E61"/>
    <w:rsid w:val="00C61C6F"/>
    <w:rsid w:val="00C6257E"/>
    <w:rsid w:val="00C63D35"/>
    <w:rsid w:val="00C71F41"/>
    <w:rsid w:val="00C72E3B"/>
    <w:rsid w:val="00C82E63"/>
    <w:rsid w:val="00C857A1"/>
    <w:rsid w:val="00C94AEC"/>
    <w:rsid w:val="00C95100"/>
    <w:rsid w:val="00C978E6"/>
    <w:rsid w:val="00CA3D46"/>
    <w:rsid w:val="00CA72AF"/>
    <w:rsid w:val="00CB0383"/>
    <w:rsid w:val="00CB20F1"/>
    <w:rsid w:val="00CB550A"/>
    <w:rsid w:val="00CD5F68"/>
    <w:rsid w:val="00CE0F46"/>
    <w:rsid w:val="00CF61CC"/>
    <w:rsid w:val="00D01CA9"/>
    <w:rsid w:val="00D02A35"/>
    <w:rsid w:val="00D26C4F"/>
    <w:rsid w:val="00D329A6"/>
    <w:rsid w:val="00D33A59"/>
    <w:rsid w:val="00D4797D"/>
    <w:rsid w:val="00D5085F"/>
    <w:rsid w:val="00D520E4"/>
    <w:rsid w:val="00D5463B"/>
    <w:rsid w:val="00D571DC"/>
    <w:rsid w:val="00D60545"/>
    <w:rsid w:val="00D61BD7"/>
    <w:rsid w:val="00D64C59"/>
    <w:rsid w:val="00DA4502"/>
    <w:rsid w:val="00DB49BD"/>
    <w:rsid w:val="00DB7098"/>
    <w:rsid w:val="00DC70D4"/>
    <w:rsid w:val="00DF31B1"/>
    <w:rsid w:val="00E02C06"/>
    <w:rsid w:val="00E135DC"/>
    <w:rsid w:val="00E14DF1"/>
    <w:rsid w:val="00E44E9C"/>
    <w:rsid w:val="00E7442A"/>
    <w:rsid w:val="00E77359"/>
    <w:rsid w:val="00E83956"/>
    <w:rsid w:val="00EA19E3"/>
    <w:rsid w:val="00EA44F5"/>
    <w:rsid w:val="00EB1BA4"/>
    <w:rsid w:val="00ED102A"/>
    <w:rsid w:val="00ED1586"/>
    <w:rsid w:val="00ED2F82"/>
    <w:rsid w:val="00EF0236"/>
    <w:rsid w:val="00EF220A"/>
    <w:rsid w:val="00EF33BF"/>
    <w:rsid w:val="00EF5C0B"/>
    <w:rsid w:val="00EF713B"/>
    <w:rsid w:val="00F06580"/>
    <w:rsid w:val="00F069CA"/>
    <w:rsid w:val="00F177E4"/>
    <w:rsid w:val="00F44AC7"/>
    <w:rsid w:val="00F523B3"/>
    <w:rsid w:val="00F52F4B"/>
    <w:rsid w:val="00F55B51"/>
    <w:rsid w:val="00F63119"/>
    <w:rsid w:val="00F706C7"/>
    <w:rsid w:val="00F73DCC"/>
    <w:rsid w:val="00F7649A"/>
    <w:rsid w:val="00F810FA"/>
    <w:rsid w:val="00F83AA5"/>
    <w:rsid w:val="00F9086D"/>
    <w:rsid w:val="00F91C04"/>
    <w:rsid w:val="00FB2838"/>
    <w:rsid w:val="00FC67B6"/>
    <w:rsid w:val="00FD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C91B43"/>
  <w15:chartTrackingRefBased/>
  <w15:docId w15:val="{40714A66-38F1-439B-8758-D830EF01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3239DB"/>
    <w:pPr>
      <w:overflowPunct w:val="0"/>
      <w:autoSpaceDE w:val="0"/>
      <w:autoSpaceDN w:val="0"/>
      <w:adjustRightInd w:val="0"/>
      <w:ind w:left="720"/>
      <w:contextualSpacing/>
      <w:textAlignment w:val="baseline"/>
    </w:pPr>
    <w:rPr>
      <w:rFonts w:ascii="Arial" w:hAnsi="Arial"/>
      <w:lang w:val="en-US"/>
    </w:rPr>
  </w:style>
  <w:style w:type="character" w:customStyle="1" w:styleId="normaltextrun">
    <w:name w:val="normaltextrun"/>
    <w:basedOn w:val="DefaultParagraphFont"/>
    <w:rsid w:val="005E454F"/>
  </w:style>
  <w:style w:type="character" w:customStyle="1" w:styleId="eop">
    <w:name w:val="eop"/>
    <w:basedOn w:val="DefaultParagraphFont"/>
    <w:rsid w:val="005E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26788450">
      <w:bodyDiv w:val="1"/>
      <w:marLeft w:val="0"/>
      <w:marRight w:val="0"/>
      <w:marTop w:val="0"/>
      <w:marBottom w:val="0"/>
      <w:divBdr>
        <w:top w:val="none" w:sz="0" w:space="0" w:color="auto"/>
        <w:left w:val="none" w:sz="0" w:space="0" w:color="auto"/>
        <w:bottom w:val="none" w:sz="0" w:space="0" w:color="auto"/>
        <w:right w:val="none" w:sz="0" w:space="0" w:color="auto"/>
      </w:divBdr>
    </w:div>
    <w:div w:id="594442106">
      <w:bodyDiv w:val="1"/>
      <w:marLeft w:val="0"/>
      <w:marRight w:val="0"/>
      <w:marTop w:val="0"/>
      <w:marBottom w:val="0"/>
      <w:divBdr>
        <w:top w:val="none" w:sz="0" w:space="0" w:color="auto"/>
        <w:left w:val="none" w:sz="0" w:space="0" w:color="auto"/>
        <w:bottom w:val="none" w:sz="0" w:space="0" w:color="auto"/>
        <w:right w:val="none" w:sz="0" w:space="0" w:color="auto"/>
      </w:divBdr>
    </w:div>
    <w:div w:id="746539408">
      <w:bodyDiv w:val="1"/>
      <w:marLeft w:val="0"/>
      <w:marRight w:val="0"/>
      <w:marTop w:val="0"/>
      <w:marBottom w:val="0"/>
      <w:divBdr>
        <w:top w:val="none" w:sz="0" w:space="0" w:color="auto"/>
        <w:left w:val="none" w:sz="0" w:space="0" w:color="auto"/>
        <w:bottom w:val="none" w:sz="0" w:space="0" w:color="auto"/>
        <w:right w:val="none" w:sz="0" w:space="0" w:color="auto"/>
      </w:divBdr>
      <w:divsChild>
        <w:div w:id="987589120">
          <w:marLeft w:val="0"/>
          <w:marRight w:val="0"/>
          <w:marTop w:val="0"/>
          <w:marBottom w:val="0"/>
          <w:divBdr>
            <w:top w:val="none" w:sz="0" w:space="0" w:color="auto"/>
            <w:left w:val="none" w:sz="0" w:space="0" w:color="auto"/>
            <w:bottom w:val="none" w:sz="0" w:space="0" w:color="auto"/>
            <w:right w:val="none" w:sz="0" w:space="0" w:color="auto"/>
          </w:divBdr>
        </w:div>
      </w:divsChild>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57836334">
      <w:bodyDiv w:val="1"/>
      <w:marLeft w:val="0"/>
      <w:marRight w:val="0"/>
      <w:marTop w:val="0"/>
      <w:marBottom w:val="0"/>
      <w:divBdr>
        <w:top w:val="none" w:sz="0" w:space="0" w:color="auto"/>
        <w:left w:val="none" w:sz="0" w:space="0" w:color="auto"/>
        <w:bottom w:val="none" w:sz="0" w:space="0" w:color="auto"/>
        <w:right w:val="none" w:sz="0" w:space="0" w:color="auto"/>
      </w:divBdr>
    </w:div>
    <w:div w:id="1358846877">
      <w:bodyDiv w:val="1"/>
      <w:marLeft w:val="0"/>
      <w:marRight w:val="0"/>
      <w:marTop w:val="0"/>
      <w:marBottom w:val="0"/>
      <w:divBdr>
        <w:top w:val="none" w:sz="0" w:space="0" w:color="auto"/>
        <w:left w:val="none" w:sz="0" w:space="0" w:color="auto"/>
        <w:bottom w:val="none" w:sz="0" w:space="0" w:color="auto"/>
        <w:right w:val="none" w:sz="0" w:space="0" w:color="auto"/>
      </w:divBdr>
    </w:div>
    <w:div w:id="16283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3DE0-823D-4971-B251-068A6416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Amoko, Clifford</cp:lastModifiedBy>
  <cp:revision>5</cp:revision>
  <cp:lastPrinted>2016-06-30T08:13:00Z</cp:lastPrinted>
  <dcterms:created xsi:type="dcterms:W3CDTF">2023-10-17T11:35:00Z</dcterms:created>
  <dcterms:modified xsi:type="dcterms:W3CDTF">2023-10-24T07:20:00Z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