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624B7" w14:textId="77777777" w:rsidR="002E170D" w:rsidRPr="004C3FFF" w:rsidRDefault="002E170D" w:rsidP="00697BD1">
      <w:pPr>
        <w:jc w:val="both"/>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8149EF" w14:paraId="7D7926DE" w14:textId="77777777" w:rsidTr="7DF44495">
        <w:trPr>
          <w:trHeight w:val="413"/>
        </w:trPr>
        <w:tc>
          <w:tcPr>
            <w:tcW w:w="9498" w:type="dxa"/>
            <w:gridSpan w:val="3"/>
          </w:tcPr>
          <w:p w14:paraId="3FCB834E" w14:textId="0706B615" w:rsidR="002B21C3" w:rsidRPr="0041596F" w:rsidRDefault="00174203" w:rsidP="00F87D04">
            <w:pPr>
              <w:pStyle w:val="Default"/>
            </w:pPr>
            <w:r w:rsidRPr="008149EF">
              <w:rPr>
                <w:rFonts w:ascii="Lato" w:hAnsi="Lato" w:cs="Arial"/>
                <w:b/>
                <w:sz w:val="22"/>
                <w:szCs w:val="22"/>
              </w:rPr>
              <w:t xml:space="preserve">TITLE: </w:t>
            </w:r>
            <w:r w:rsidR="00EF33BF" w:rsidRPr="008149EF">
              <w:rPr>
                <w:rFonts w:ascii="Lato" w:hAnsi="Lato" w:cs="Arial"/>
                <w:sz w:val="22"/>
                <w:szCs w:val="22"/>
              </w:rPr>
              <w:t> </w:t>
            </w:r>
            <w:r w:rsidR="0039042F">
              <w:rPr>
                <w:rFonts w:ascii="Lato" w:hAnsi="Lato"/>
                <w:b/>
                <w:bCs/>
                <w:sz w:val="22"/>
                <w:szCs w:val="22"/>
              </w:rPr>
              <w:t>Finance Director</w:t>
            </w:r>
            <w:r w:rsidR="006B018E" w:rsidRPr="008149EF">
              <w:rPr>
                <w:rFonts w:ascii="Lato" w:hAnsi="Lato" w:cs="Arial"/>
                <w:b/>
                <w:bCs/>
                <w:sz w:val="22"/>
                <w:szCs w:val="22"/>
              </w:rPr>
              <w:t xml:space="preserve">, </w:t>
            </w:r>
            <w:r w:rsidR="00F362DD" w:rsidRPr="008149EF">
              <w:rPr>
                <w:rFonts w:ascii="Lato" w:hAnsi="Lato" w:cs="Arial"/>
                <w:b/>
                <w:bCs/>
                <w:sz w:val="22"/>
                <w:szCs w:val="22"/>
              </w:rPr>
              <w:t xml:space="preserve">Kenya &amp; Madagascar </w:t>
            </w:r>
            <w:r w:rsidR="006B018E" w:rsidRPr="008149EF">
              <w:rPr>
                <w:rFonts w:ascii="Lato" w:hAnsi="Lato" w:cs="Arial"/>
                <w:b/>
                <w:bCs/>
                <w:sz w:val="22"/>
                <w:szCs w:val="22"/>
              </w:rPr>
              <w:t>Country Office</w:t>
            </w:r>
          </w:p>
        </w:tc>
      </w:tr>
      <w:tr w:rsidR="00174203" w:rsidRPr="008149EF" w14:paraId="5A3A98A1" w14:textId="77777777" w:rsidTr="7DF44495">
        <w:trPr>
          <w:trHeight w:val="404"/>
        </w:trPr>
        <w:tc>
          <w:tcPr>
            <w:tcW w:w="4253" w:type="dxa"/>
            <w:tcBorders>
              <w:bottom w:val="single" w:sz="4" w:space="0" w:color="auto"/>
            </w:tcBorders>
          </w:tcPr>
          <w:p w14:paraId="2BD50331" w14:textId="77777777" w:rsidR="00EF33BF" w:rsidRPr="008149EF" w:rsidRDefault="00F55B51" w:rsidP="00697BD1">
            <w:pPr>
              <w:tabs>
                <w:tab w:val="left" w:pos="1418"/>
              </w:tabs>
              <w:jc w:val="both"/>
              <w:rPr>
                <w:rFonts w:ascii="Lato" w:hAnsi="Lato" w:cs="Arial"/>
                <w:sz w:val="22"/>
                <w:szCs w:val="22"/>
              </w:rPr>
            </w:pPr>
            <w:r w:rsidRPr="008149EF">
              <w:rPr>
                <w:rFonts w:ascii="Lato" w:hAnsi="Lato" w:cs="Arial"/>
                <w:b/>
                <w:sz w:val="22"/>
                <w:szCs w:val="22"/>
              </w:rPr>
              <w:t>TEAM/PROGRAMME</w:t>
            </w:r>
            <w:r w:rsidR="00174203" w:rsidRPr="008149EF">
              <w:rPr>
                <w:rFonts w:ascii="Lato" w:hAnsi="Lato" w:cs="Arial"/>
                <w:b/>
                <w:sz w:val="22"/>
                <w:szCs w:val="22"/>
              </w:rPr>
              <w:t xml:space="preserve">: </w:t>
            </w:r>
            <w:r w:rsidR="00110D5F" w:rsidRPr="008149EF">
              <w:rPr>
                <w:rFonts w:ascii="Lato" w:hAnsi="Lato" w:cs="Arial"/>
                <w:b/>
                <w:sz w:val="22"/>
                <w:szCs w:val="22"/>
              </w:rPr>
              <w:t>Finance</w:t>
            </w:r>
          </w:p>
        </w:tc>
        <w:tc>
          <w:tcPr>
            <w:tcW w:w="5245" w:type="dxa"/>
            <w:gridSpan w:val="2"/>
            <w:tcBorders>
              <w:bottom w:val="single" w:sz="4" w:space="0" w:color="auto"/>
            </w:tcBorders>
          </w:tcPr>
          <w:p w14:paraId="25E8420C" w14:textId="7CB51510" w:rsidR="00174203" w:rsidRPr="008149EF" w:rsidRDefault="00F55B51" w:rsidP="7DF44495">
            <w:pPr>
              <w:tabs>
                <w:tab w:val="left" w:pos="1693"/>
              </w:tabs>
              <w:jc w:val="both"/>
              <w:rPr>
                <w:rFonts w:ascii="Lato" w:hAnsi="Lato" w:cs="Arial"/>
                <w:b/>
                <w:bCs/>
                <w:sz w:val="22"/>
                <w:szCs w:val="22"/>
              </w:rPr>
            </w:pPr>
            <w:r w:rsidRPr="008149EF">
              <w:rPr>
                <w:rFonts w:ascii="Lato" w:hAnsi="Lato" w:cs="Arial"/>
                <w:b/>
                <w:bCs/>
                <w:sz w:val="22"/>
                <w:szCs w:val="22"/>
              </w:rPr>
              <w:t>LOCATION</w:t>
            </w:r>
            <w:r w:rsidR="00174203" w:rsidRPr="008149EF">
              <w:rPr>
                <w:rFonts w:ascii="Lato" w:hAnsi="Lato" w:cs="Arial"/>
                <w:b/>
                <w:bCs/>
                <w:sz w:val="22"/>
                <w:szCs w:val="22"/>
              </w:rPr>
              <w:t>:</w:t>
            </w:r>
            <w:r w:rsidR="4E13BC40" w:rsidRPr="008149EF">
              <w:rPr>
                <w:rFonts w:ascii="Lato" w:hAnsi="Lato" w:cs="Arial"/>
                <w:b/>
                <w:bCs/>
                <w:sz w:val="22"/>
                <w:szCs w:val="22"/>
              </w:rPr>
              <w:t xml:space="preserve"> </w:t>
            </w:r>
            <w:r w:rsidR="0032494C" w:rsidRPr="008149EF">
              <w:rPr>
                <w:rFonts w:ascii="Lato" w:hAnsi="Lato" w:cs="Arial"/>
                <w:b/>
                <w:bCs/>
                <w:sz w:val="22"/>
                <w:szCs w:val="22"/>
              </w:rPr>
              <w:t xml:space="preserve">Nairobi </w:t>
            </w:r>
            <w:r w:rsidR="00110D5F" w:rsidRPr="008149EF">
              <w:rPr>
                <w:rFonts w:ascii="Lato" w:hAnsi="Lato" w:cs="Arial"/>
                <w:b/>
                <w:bCs/>
                <w:sz w:val="22"/>
                <w:szCs w:val="22"/>
              </w:rPr>
              <w:t>(with up to 25% travel to field locations)</w:t>
            </w:r>
          </w:p>
        </w:tc>
      </w:tr>
      <w:tr w:rsidR="00174203" w:rsidRPr="008149EF" w14:paraId="2B10A524" w14:textId="77777777" w:rsidTr="7DF44495">
        <w:trPr>
          <w:trHeight w:val="425"/>
        </w:trPr>
        <w:tc>
          <w:tcPr>
            <w:tcW w:w="4253" w:type="dxa"/>
            <w:tcBorders>
              <w:bottom w:val="single" w:sz="4" w:space="0" w:color="auto"/>
            </w:tcBorders>
          </w:tcPr>
          <w:p w14:paraId="14FE4344" w14:textId="6AD1EA4F" w:rsidR="00F55B51" w:rsidRPr="008149EF" w:rsidRDefault="00EF33BF" w:rsidP="00A15723">
            <w:pPr>
              <w:tabs>
                <w:tab w:val="left" w:pos="1134"/>
              </w:tabs>
              <w:jc w:val="both"/>
              <w:rPr>
                <w:rFonts w:ascii="Lato" w:hAnsi="Lato" w:cs="Arial"/>
                <w:sz w:val="22"/>
                <w:szCs w:val="22"/>
              </w:rPr>
            </w:pPr>
            <w:r w:rsidRPr="008149EF">
              <w:rPr>
                <w:rFonts w:ascii="Lato" w:hAnsi="Lato" w:cs="Arial"/>
                <w:b/>
                <w:sz w:val="22"/>
                <w:szCs w:val="22"/>
              </w:rPr>
              <w:t>GRADE</w:t>
            </w:r>
            <w:r w:rsidR="00F55B51" w:rsidRPr="008149EF">
              <w:rPr>
                <w:rFonts w:ascii="Lato" w:hAnsi="Lato" w:cs="Arial"/>
                <w:sz w:val="22"/>
                <w:szCs w:val="22"/>
              </w:rPr>
              <w:t xml:space="preserve">: </w:t>
            </w:r>
            <w:r w:rsidR="00762128" w:rsidRPr="008149EF">
              <w:rPr>
                <w:rFonts w:ascii="Lato" w:hAnsi="Lato" w:cs="Arial"/>
                <w:sz w:val="22"/>
                <w:szCs w:val="22"/>
              </w:rPr>
              <w:t>1</w:t>
            </w:r>
          </w:p>
        </w:tc>
        <w:tc>
          <w:tcPr>
            <w:tcW w:w="5245" w:type="dxa"/>
            <w:gridSpan w:val="2"/>
            <w:tcBorders>
              <w:bottom w:val="single" w:sz="4" w:space="0" w:color="auto"/>
            </w:tcBorders>
          </w:tcPr>
          <w:p w14:paraId="796734F5" w14:textId="1A530692" w:rsidR="00624CD4" w:rsidRPr="008149EF" w:rsidRDefault="00B5365E" w:rsidP="00697BD1">
            <w:pPr>
              <w:tabs>
                <w:tab w:val="left" w:pos="984"/>
              </w:tabs>
              <w:jc w:val="both"/>
              <w:rPr>
                <w:rFonts w:ascii="Lato" w:hAnsi="Lato" w:cs="Arial"/>
                <w:b/>
                <w:sz w:val="22"/>
                <w:szCs w:val="22"/>
              </w:rPr>
            </w:pPr>
            <w:r w:rsidRPr="008149EF">
              <w:rPr>
                <w:rFonts w:ascii="Lato" w:hAnsi="Lato" w:cs="Arial"/>
                <w:b/>
                <w:sz w:val="22"/>
                <w:szCs w:val="22"/>
              </w:rPr>
              <w:t>CONTRACT</w:t>
            </w:r>
            <w:r w:rsidR="00E2250C" w:rsidRPr="008149EF">
              <w:rPr>
                <w:rFonts w:ascii="Lato" w:hAnsi="Lato" w:cs="Arial"/>
                <w:b/>
                <w:sz w:val="22"/>
                <w:szCs w:val="22"/>
              </w:rPr>
              <w:t xml:space="preserve"> LENGTH</w:t>
            </w:r>
            <w:r w:rsidRPr="008149EF">
              <w:rPr>
                <w:rFonts w:ascii="Lato" w:hAnsi="Lato" w:cs="Arial"/>
                <w:b/>
                <w:sz w:val="22"/>
                <w:szCs w:val="22"/>
              </w:rPr>
              <w:t>:</w:t>
            </w:r>
            <w:r w:rsidR="00110D5F" w:rsidRPr="008149EF">
              <w:rPr>
                <w:rFonts w:ascii="Lato" w:hAnsi="Lato" w:cs="Arial"/>
                <w:b/>
                <w:sz w:val="22"/>
                <w:szCs w:val="22"/>
              </w:rPr>
              <w:t xml:space="preserve"> </w:t>
            </w:r>
            <w:r w:rsidR="00B152EE">
              <w:rPr>
                <w:rFonts w:ascii="Lato" w:hAnsi="Lato" w:cs="Arial"/>
                <w:b/>
                <w:sz w:val="22"/>
                <w:szCs w:val="22"/>
              </w:rPr>
              <w:t>2</w:t>
            </w:r>
            <w:r w:rsidR="00762128" w:rsidRPr="008149EF">
              <w:rPr>
                <w:rFonts w:ascii="Lato" w:hAnsi="Lato" w:cs="Arial"/>
                <w:b/>
                <w:sz w:val="22"/>
                <w:szCs w:val="22"/>
              </w:rPr>
              <w:t xml:space="preserve"> </w:t>
            </w:r>
            <w:r w:rsidR="00B8053D">
              <w:rPr>
                <w:rFonts w:ascii="Lato" w:hAnsi="Lato" w:cs="Arial"/>
                <w:b/>
                <w:sz w:val="22"/>
                <w:szCs w:val="22"/>
              </w:rPr>
              <w:t>years</w:t>
            </w:r>
            <w:r w:rsidR="00762128" w:rsidRPr="008149EF">
              <w:rPr>
                <w:rFonts w:ascii="Lato" w:hAnsi="Lato" w:cs="Arial"/>
                <w:b/>
                <w:sz w:val="22"/>
                <w:szCs w:val="22"/>
              </w:rPr>
              <w:t xml:space="preserve"> with possible extension</w:t>
            </w:r>
          </w:p>
          <w:p w14:paraId="0767901F" w14:textId="77777777" w:rsidR="00267F7F" w:rsidRPr="008149EF" w:rsidRDefault="00267F7F" w:rsidP="00697BD1">
            <w:pPr>
              <w:tabs>
                <w:tab w:val="left" w:pos="984"/>
              </w:tabs>
              <w:jc w:val="both"/>
              <w:rPr>
                <w:rFonts w:ascii="Lato" w:hAnsi="Lato" w:cs="Arial"/>
                <w:b/>
                <w:i/>
                <w:color w:val="808080"/>
                <w:sz w:val="22"/>
                <w:szCs w:val="22"/>
              </w:rPr>
            </w:pPr>
            <w:r w:rsidRPr="008149EF">
              <w:rPr>
                <w:rFonts w:ascii="Lato" w:hAnsi="Lato" w:cs="Arial"/>
                <w:b/>
                <w:sz w:val="22"/>
                <w:szCs w:val="22"/>
              </w:rPr>
              <w:t xml:space="preserve"> </w:t>
            </w:r>
          </w:p>
        </w:tc>
      </w:tr>
      <w:tr w:rsidR="00770638" w:rsidRPr="008149EF" w14:paraId="6CC9BA49" w14:textId="77777777" w:rsidTr="7DF44495">
        <w:trPr>
          <w:trHeight w:val="425"/>
        </w:trPr>
        <w:tc>
          <w:tcPr>
            <w:tcW w:w="9498" w:type="dxa"/>
            <w:gridSpan w:val="3"/>
            <w:tcBorders>
              <w:bottom w:val="single" w:sz="4" w:space="0" w:color="auto"/>
            </w:tcBorders>
          </w:tcPr>
          <w:p w14:paraId="389C328A" w14:textId="77777777" w:rsidR="00770638" w:rsidRPr="008149EF" w:rsidRDefault="00770638" w:rsidP="00697BD1">
            <w:pPr>
              <w:tabs>
                <w:tab w:val="left" w:pos="984"/>
              </w:tabs>
              <w:jc w:val="both"/>
              <w:rPr>
                <w:rFonts w:ascii="Lato" w:hAnsi="Lato" w:cs="Arial"/>
                <w:b/>
                <w:sz w:val="22"/>
                <w:szCs w:val="22"/>
              </w:rPr>
            </w:pPr>
            <w:r w:rsidRPr="008149EF">
              <w:rPr>
                <w:rFonts w:ascii="Lato" w:hAnsi="Lato" w:cs="Arial"/>
                <w:b/>
                <w:sz w:val="22"/>
                <w:szCs w:val="22"/>
              </w:rPr>
              <w:t xml:space="preserve">CHILD SAFEGUARDING: </w:t>
            </w:r>
          </w:p>
          <w:p w14:paraId="76A0EE73" w14:textId="77777777" w:rsidR="00770638" w:rsidRPr="008149EF" w:rsidRDefault="00F35E9B" w:rsidP="007E74E6">
            <w:pPr>
              <w:jc w:val="both"/>
              <w:rPr>
                <w:rFonts w:ascii="Lato" w:hAnsi="Lato" w:cs="Arial"/>
                <w:sz w:val="22"/>
                <w:szCs w:val="22"/>
              </w:rPr>
            </w:pPr>
            <w:r w:rsidRPr="008149EF">
              <w:rPr>
                <w:rFonts w:ascii="Lato" w:hAnsi="Lato" w:cs="Arial"/>
                <w:sz w:val="22"/>
                <w:szCs w:val="22"/>
              </w:rPr>
              <w:t>Level 3 - the responsibilities of the post may require the post holder to have regular contact with or access to children or young people</w:t>
            </w:r>
            <w:r w:rsidR="00B01B2B" w:rsidRPr="008149EF">
              <w:rPr>
                <w:rFonts w:ascii="Lato" w:hAnsi="Lato" w:cs="Arial"/>
                <w:sz w:val="22"/>
                <w:szCs w:val="22"/>
              </w:rPr>
              <w:t>.</w:t>
            </w:r>
          </w:p>
          <w:p w14:paraId="02CC2590" w14:textId="6D88EE57" w:rsidR="00B01B2B" w:rsidRPr="008149EF" w:rsidRDefault="00B01B2B" w:rsidP="007E74E6">
            <w:pPr>
              <w:jc w:val="both"/>
              <w:rPr>
                <w:rFonts w:ascii="Lato" w:hAnsi="Lato" w:cs="Arial"/>
                <w:sz w:val="22"/>
                <w:szCs w:val="22"/>
              </w:rPr>
            </w:pPr>
          </w:p>
        </w:tc>
      </w:tr>
      <w:tr w:rsidR="00174203" w:rsidRPr="008149EF" w14:paraId="3AEA1898" w14:textId="77777777" w:rsidTr="7DF44495">
        <w:trPr>
          <w:trHeight w:val="1765"/>
        </w:trPr>
        <w:tc>
          <w:tcPr>
            <w:tcW w:w="9498" w:type="dxa"/>
            <w:gridSpan w:val="3"/>
          </w:tcPr>
          <w:p w14:paraId="11FC6C79" w14:textId="77777777" w:rsidR="00C34EA2" w:rsidRPr="008149EF" w:rsidRDefault="002B21C3" w:rsidP="00BC67D0">
            <w:pPr>
              <w:jc w:val="both"/>
              <w:rPr>
                <w:rFonts w:ascii="Lato" w:hAnsi="Lato" w:cs="Arial"/>
                <w:b/>
                <w:i/>
                <w:color w:val="808080"/>
                <w:sz w:val="22"/>
                <w:szCs w:val="22"/>
              </w:rPr>
            </w:pPr>
            <w:r w:rsidRPr="008149EF">
              <w:rPr>
                <w:rFonts w:ascii="Lato" w:hAnsi="Lato" w:cs="Arial"/>
                <w:b/>
                <w:sz w:val="22"/>
                <w:szCs w:val="22"/>
              </w:rPr>
              <w:t>ROLE</w:t>
            </w:r>
            <w:r w:rsidR="00D5085F" w:rsidRPr="008149EF">
              <w:rPr>
                <w:rFonts w:ascii="Lato" w:hAnsi="Lato" w:cs="Arial"/>
                <w:b/>
                <w:sz w:val="22"/>
                <w:szCs w:val="22"/>
              </w:rPr>
              <w:t xml:space="preserve"> PURPOSE</w:t>
            </w:r>
            <w:r w:rsidRPr="008149EF">
              <w:rPr>
                <w:rFonts w:ascii="Lato" w:hAnsi="Lato" w:cs="Arial"/>
                <w:b/>
                <w:sz w:val="22"/>
                <w:szCs w:val="22"/>
              </w:rPr>
              <w:t>:</w:t>
            </w:r>
            <w:r w:rsidR="00984B86" w:rsidRPr="008149EF">
              <w:rPr>
                <w:rFonts w:ascii="Lato" w:hAnsi="Lato" w:cs="Arial"/>
                <w:b/>
                <w:sz w:val="22"/>
                <w:szCs w:val="22"/>
              </w:rPr>
              <w:t xml:space="preserve"> </w:t>
            </w:r>
          </w:p>
          <w:p w14:paraId="1BDA225E" w14:textId="39A69F5A" w:rsidR="001E721C" w:rsidRPr="008149EF" w:rsidRDefault="001E721C" w:rsidP="00BC67D0">
            <w:pPr>
              <w:jc w:val="both"/>
              <w:rPr>
                <w:rFonts w:ascii="Lato" w:hAnsi="Lato" w:cs="Arial"/>
                <w:sz w:val="22"/>
                <w:szCs w:val="22"/>
              </w:rPr>
            </w:pPr>
            <w:r w:rsidRPr="008149EF">
              <w:rPr>
                <w:rFonts w:ascii="Lato" w:hAnsi="Lato" w:cs="Arial"/>
                <w:sz w:val="22"/>
                <w:szCs w:val="22"/>
              </w:rPr>
              <w:t xml:space="preserve">The </w:t>
            </w:r>
            <w:r w:rsidR="0039042F">
              <w:rPr>
                <w:rFonts w:ascii="Lato" w:hAnsi="Lato"/>
                <w:sz w:val="22"/>
                <w:szCs w:val="22"/>
              </w:rPr>
              <w:t>Finance Director</w:t>
            </w:r>
            <w:r w:rsidR="00A15DE9">
              <w:rPr>
                <w:rFonts w:ascii="Lato" w:hAnsi="Lato"/>
                <w:b/>
                <w:bCs/>
                <w:sz w:val="22"/>
                <w:szCs w:val="22"/>
              </w:rPr>
              <w:t xml:space="preserve"> </w:t>
            </w:r>
            <w:r w:rsidRPr="008149EF">
              <w:rPr>
                <w:rFonts w:ascii="Lato" w:hAnsi="Lato" w:cs="Arial"/>
                <w:sz w:val="22"/>
                <w:szCs w:val="22"/>
              </w:rPr>
              <w:t xml:space="preserve">will </w:t>
            </w:r>
            <w:r w:rsidR="00DE36A5" w:rsidRPr="008149EF">
              <w:rPr>
                <w:rFonts w:ascii="Lato" w:hAnsi="Lato" w:cs="Arial"/>
                <w:sz w:val="22"/>
                <w:szCs w:val="22"/>
              </w:rPr>
              <w:t>overse</w:t>
            </w:r>
            <w:r w:rsidR="00B8053D">
              <w:rPr>
                <w:rFonts w:ascii="Lato" w:hAnsi="Lato" w:cs="Arial"/>
                <w:sz w:val="22"/>
                <w:szCs w:val="22"/>
              </w:rPr>
              <w:t>e</w:t>
            </w:r>
            <w:r w:rsidR="00DE36A5" w:rsidRPr="008149EF">
              <w:rPr>
                <w:rFonts w:ascii="Lato" w:hAnsi="Lato" w:cs="Arial"/>
                <w:sz w:val="22"/>
                <w:szCs w:val="22"/>
              </w:rPr>
              <w:t xml:space="preserve"> the Finance</w:t>
            </w:r>
            <w:r w:rsidR="000E66B6" w:rsidRPr="008149EF">
              <w:rPr>
                <w:rFonts w:ascii="Lato" w:hAnsi="Lato" w:cs="Arial"/>
                <w:sz w:val="22"/>
                <w:szCs w:val="22"/>
              </w:rPr>
              <w:t xml:space="preserve"> </w:t>
            </w:r>
            <w:r w:rsidR="00DE36A5" w:rsidRPr="008149EF">
              <w:rPr>
                <w:rFonts w:ascii="Lato" w:hAnsi="Lato" w:cs="Arial"/>
                <w:sz w:val="22"/>
                <w:szCs w:val="22"/>
              </w:rPr>
              <w:t>function</w:t>
            </w:r>
            <w:r w:rsidR="00D610EB">
              <w:rPr>
                <w:rFonts w:ascii="Lato" w:hAnsi="Lato" w:cs="Arial"/>
                <w:sz w:val="22"/>
                <w:szCs w:val="22"/>
              </w:rPr>
              <w:t xml:space="preserve"> and </w:t>
            </w:r>
            <w:r w:rsidR="00B55B44">
              <w:rPr>
                <w:rFonts w:ascii="Lato" w:hAnsi="Lato" w:cs="Arial"/>
                <w:sz w:val="22"/>
                <w:szCs w:val="22"/>
              </w:rPr>
              <w:t xml:space="preserve">shared </w:t>
            </w:r>
            <w:r w:rsidR="00D610EB">
              <w:rPr>
                <w:rFonts w:ascii="Lato" w:hAnsi="Lato" w:cs="Arial"/>
                <w:sz w:val="22"/>
                <w:szCs w:val="22"/>
              </w:rPr>
              <w:t>services</w:t>
            </w:r>
            <w:r w:rsidR="00F362DD" w:rsidRPr="008149EF">
              <w:rPr>
                <w:rFonts w:ascii="Lato" w:hAnsi="Lato" w:cs="Arial"/>
                <w:sz w:val="22"/>
                <w:szCs w:val="22"/>
              </w:rPr>
              <w:t xml:space="preserve"> </w:t>
            </w:r>
            <w:r w:rsidRPr="008149EF">
              <w:rPr>
                <w:rFonts w:ascii="Lato" w:hAnsi="Lato" w:cs="Arial"/>
                <w:sz w:val="22"/>
                <w:szCs w:val="22"/>
              </w:rPr>
              <w:t>with developing and implementing the financial strategy of</w:t>
            </w:r>
            <w:r w:rsidR="00CF72BC" w:rsidRPr="008149EF">
              <w:rPr>
                <w:rFonts w:ascii="Lato" w:hAnsi="Lato" w:cs="Arial"/>
                <w:sz w:val="22"/>
                <w:szCs w:val="22"/>
              </w:rPr>
              <w:t xml:space="preserve"> </w:t>
            </w:r>
            <w:r w:rsidR="00F362DD" w:rsidRPr="008149EF">
              <w:rPr>
                <w:rFonts w:ascii="Lato" w:hAnsi="Lato" w:cs="Arial"/>
                <w:sz w:val="22"/>
                <w:szCs w:val="22"/>
              </w:rPr>
              <w:t xml:space="preserve">Kenya &amp; Madagascar </w:t>
            </w:r>
            <w:r w:rsidR="00CF72BC" w:rsidRPr="008149EF">
              <w:rPr>
                <w:rFonts w:ascii="Lato" w:hAnsi="Lato" w:cs="Arial"/>
                <w:sz w:val="22"/>
                <w:szCs w:val="22"/>
              </w:rPr>
              <w:t>Country Office</w:t>
            </w:r>
            <w:r w:rsidR="00D171C0" w:rsidRPr="008149EF">
              <w:rPr>
                <w:rFonts w:ascii="Lato" w:hAnsi="Lato" w:cs="Arial"/>
                <w:sz w:val="22"/>
                <w:szCs w:val="22"/>
              </w:rPr>
              <w:t>.</w:t>
            </w:r>
            <w:r w:rsidRPr="008149EF">
              <w:rPr>
                <w:rFonts w:ascii="Lato" w:hAnsi="Lato" w:cs="Arial"/>
                <w:sz w:val="22"/>
                <w:szCs w:val="22"/>
              </w:rPr>
              <w:t xml:space="preserve"> </w:t>
            </w:r>
          </w:p>
          <w:p w14:paraId="44BA0E92" w14:textId="77777777" w:rsidR="002253F7" w:rsidRPr="008149EF" w:rsidRDefault="002253F7" w:rsidP="00BC67D0">
            <w:pPr>
              <w:jc w:val="both"/>
              <w:rPr>
                <w:rFonts w:ascii="Lato" w:hAnsi="Lato" w:cs="Arial"/>
                <w:sz w:val="22"/>
                <w:szCs w:val="22"/>
              </w:rPr>
            </w:pPr>
          </w:p>
          <w:p w14:paraId="1A43745F" w14:textId="1100A9C2" w:rsidR="00EE7017" w:rsidRDefault="002253F7" w:rsidP="00BC67D0">
            <w:pPr>
              <w:jc w:val="both"/>
              <w:rPr>
                <w:rFonts w:ascii="Lato" w:hAnsi="Lato" w:cs="Arial"/>
                <w:sz w:val="22"/>
                <w:szCs w:val="22"/>
                <w:lang w:eastAsia="ar-SA"/>
              </w:rPr>
            </w:pPr>
            <w:r w:rsidRPr="008149EF">
              <w:rPr>
                <w:rFonts w:ascii="Lato" w:hAnsi="Lato" w:cs="Arial"/>
                <w:sz w:val="22"/>
                <w:szCs w:val="22"/>
                <w:lang w:eastAsia="ar-SA"/>
              </w:rPr>
              <w:t xml:space="preserve">As a member of the Senior Management Team, the </w:t>
            </w:r>
            <w:r w:rsidR="0039042F">
              <w:rPr>
                <w:rFonts w:ascii="Lato" w:hAnsi="Lato" w:cs="Arial"/>
                <w:sz w:val="22"/>
                <w:szCs w:val="22"/>
                <w:lang w:eastAsia="ar-SA"/>
              </w:rPr>
              <w:t>Finance Director</w:t>
            </w:r>
            <w:r w:rsidR="0000336D">
              <w:rPr>
                <w:rFonts w:ascii="Lato" w:hAnsi="Lato" w:cs="Arial"/>
                <w:sz w:val="22"/>
                <w:szCs w:val="22"/>
                <w:lang w:eastAsia="ar-SA"/>
              </w:rPr>
              <w:t xml:space="preserve"> will </w:t>
            </w:r>
            <w:proofErr w:type="gramStart"/>
            <w:r w:rsidR="0000336D">
              <w:rPr>
                <w:rFonts w:ascii="Lato" w:hAnsi="Lato" w:cs="Arial"/>
                <w:sz w:val="22"/>
                <w:szCs w:val="22"/>
                <w:lang w:eastAsia="ar-SA"/>
              </w:rPr>
              <w:t xml:space="preserve">have  </w:t>
            </w:r>
            <w:r w:rsidR="002762B2">
              <w:rPr>
                <w:rFonts w:ascii="Lato" w:hAnsi="Lato" w:cs="Arial"/>
                <w:sz w:val="22"/>
                <w:szCs w:val="22"/>
                <w:lang w:eastAsia="ar-SA"/>
              </w:rPr>
              <w:t>overall</w:t>
            </w:r>
            <w:proofErr w:type="gramEnd"/>
            <w:r w:rsidR="002762B2">
              <w:rPr>
                <w:rFonts w:ascii="Lato" w:hAnsi="Lato" w:cs="Arial"/>
                <w:sz w:val="22"/>
                <w:szCs w:val="22"/>
                <w:lang w:eastAsia="ar-SA"/>
              </w:rPr>
              <w:t xml:space="preserve"> </w:t>
            </w:r>
            <w:r w:rsidRPr="008149EF">
              <w:rPr>
                <w:rFonts w:ascii="Lato" w:hAnsi="Lato" w:cs="Arial"/>
                <w:sz w:val="22"/>
                <w:szCs w:val="22"/>
                <w:lang w:eastAsia="ar-SA"/>
              </w:rPr>
              <w:t xml:space="preserve">responsibility for </w:t>
            </w:r>
            <w:r w:rsidR="00E46A06">
              <w:rPr>
                <w:rFonts w:ascii="Lato" w:hAnsi="Lato" w:cs="Arial"/>
                <w:sz w:val="22"/>
                <w:szCs w:val="22"/>
                <w:lang w:eastAsia="ar-SA"/>
              </w:rPr>
              <w:t>providing</w:t>
            </w:r>
            <w:r w:rsidRPr="008149EF">
              <w:rPr>
                <w:rFonts w:ascii="Lato" w:hAnsi="Lato" w:cs="Arial"/>
                <w:sz w:val="22"/>
                <w:szCs w:val="22"/>
                <w:lang w:eastAsia="ar-SA"/>
              </w:rPr>
              <w:t xml:space="preserve"> direction and coordination of the Country Office</w:t>
            </w:r>
            <w:r w:rsidR="002762B2">
              <w:rPr>
                <w:rFonts w:ascii="Lato" w:hAnsi="Lato" w:cs="Arial"/>
                <w:sz w:val="22"/>
                <w:szCs w:val="22"/>
                <w:lang w:eastAsia="ar-SA"/>
              </w:rPr>
              <w:t xml:space="preserve"> finance function</w:t>
            </w:r>
            <w:r w:rsidRPr="008149EF">
              <w:rPr>
                <w:rFonts w:ascii="Lato" w:hAnsi="Lato" w:cs="Arial"/>
                <w:sz w:val="22"/>
                <w:szCs w:val="22"/>
                <w:lang w:eastAsia="ar-SA"/>
              </w:rPr>
              <w:t xml:space="preserve">. </w:t>
            </w:r>
          </w:p>
          <w:p w14:paraId="6AF00401" w14:textId="77777777" w:rsidR="00EE7017" w:rsidRDefault="00EE7017" w:rsidP="00BC67D0">
            <w:pPr>
              <w:jc w:val="both"/>
              <w:rPr>
                <w:rFonts w:ascii="Lato" w:hAnsi="Lato" w:cs="Arial"/>
                <w:sz w:val="22"/>
                <w:szCs w:val="22"/>
                <w:lang w:eastAsia="ar-SA"/>
              </w:rPr>
            </w:pPr>
          </w:p>
          <w:p w14:paraId="6154CA9C" w14:textId="0915EAC5" w:rsidR="002253F7" w:rsidRPr="00BC67D0" w:rsidRDefault="002253F7" w:rsidP="00BC67D0">
            <w:pPr>
              <w:jc w:val="both"/>
              <w:rPr>
                <w:rFonts w:ascii="Lato" w:hAnsi="Lato" w:cs="Arial"/>
                <w:sz w:val="22"/>
                <w:szCs w:val="22"/>
              </w:rPr>
            </w:pPr>
            <w:r w:rsidRPr="008149EF">
              <w:rPr>
                <w:rFonts w:ascii="Lato" w:hAnsi="Lato" w:cs="Arial"/>
                <w:sz w:val="22"/>
                <w:szCs w:val="22"/>
                <w:lang w:eastAsia="ar-SA"/>
              </w:rPr>
              <w:t xml:space="preserve">The </w:t>
            </w:r>
            <w:r w:rsidR="0039042F">
              <w:rPr>
                <w:rFonts w:ascii="Lato" w:hAnsi="Lato" w:cs="Arial"/>
                <w:sz w:val="22"/>
                <w:szCs w:val="22"/>
                <w:lang w:eastAsia="ar-SA"/>
              </w:rPr>
              <w:t>Director</w:t>
            </w:r>
            <w:r w:rsidR="00EE7017">
              <w:rPr>
                <w:rFonts w:ascii="Lato" w:hAnsi="Lato" w:cs="Arial"/>
                <w:sz w:val="22"/>
                <w:szCs w:val="22"/>
                <w:lang w:eastAsia="ar-SA"/>
              </w:rPr>
              <w:t xml:space="preserve"> </w:t>
            </w:r>
            <w:r w:rsidRPr="008149EF">
              <w:rPr>
                <w:rFonts w:ascii="Lato" w:hAnsi="Lato" w:cs="Arial"/>
                <w:sz w:val="22"/>
                <w:szCs w:val="22"/>
                <w:lang w:eastAsia="ar-SA"/>
              </w:rPr>
              <w:t xml:space="preserve">in his/her capacity is responsible for managing the finance function </w:t>
            </w:r>
            <w:r w:rsidRPr="00BC67D0">
              <w:rPr>
                <w:rFonts w:ascii="Lato" w:hAnsi="Lato" w:cs="Arial"/>
                <w:sz w:val="22"/>
                <w:szCs w:val="22"/>
                <w:lang w:eastAsia="ar-SA"/>
              </w:rPr>
              <w:t>of the Country Office</w:t>
            </w:r>
            <w:r w:rsidR="00F07206">
              <w:rPr>
                <w:rFonts w:ascii="Lato" w:hAnsi="Lato" w:cs="Arial"/>
                <w:sz w:val="22"/>
                <w:szCs w:val="22"/>
                <w:lang w:eastAsia="ar-SA"/>
              </w:rPr>
              <w:t xml:space="preserve"> by </w:t>
            </w:r>
            <w:r w:rsidR="00E46A06">
              <w:rPr>
                <w:rFonts w:ascii="Lato" w:hAnsi="Lato" w:cs="Arial"/>
                <w:sz w:val="22"/>
                <w:szCs w:val="22"/>
                <w:lang w:eastAsia="ar-SA"/>
              </w:rPr>
              <w:t>provid</w:t>
            </w:r>
            <w:r w:rsidR="00F07206">
              <w:rPr>
                <w:rFonts w:ascii="Lato" w:hAnsi="Lato" w:cs="Arial"/>
                <w:sz w:val="22"/>
                <w:szCs w:val="22"/>
                <w:lang w:eastAsia="ar-SA"/>
              </w:rPr>
              <w:t>ing</w:t>
            </w:r>
            <w:r w:rsidR="00E46A06">
              <w:rPr>
                <w:rFonts w:ascii="Lato" w:hAnsi="Lato" w:cs="Arial"/>
                <w:sz w:val="22"/>
                <w:szCs w:val="22"/>
                <w:lang w:eastAsia="ar-SA"/>
              </w:rPr>
              <w:t xml:space="preserve"> </w:t>
            </w:r>
            <w:r w:rsidRPr="00BC67D0">
              <w:rPr>
                <w:rFonts w:ascii="Lato" w:hAnsi="Lato" w:cs="Arial"/>
                <w:sz w:val="22"/>
                <w:szCs w:val="22"/>
                <w:lang w:eastAsia="ar-SA"/>
              </w:rPr>
              <w:t>direction, supervision, capacity-</w:t>
            </w:r>
            <w:proofErr w:type="gramStart"/>
            <w:r w:rsidRPr="00BC67D0">
              <w:rPr>
                <w:rFonts w:ascii="Lato" w:hAnsi="Lato" w:cs="Arial"/>
                <w:sz w:val="22"/>
                <w:szCs w:val="22"/>
                <w:lang w:eastAsia="ar-SA"/>
              </w:rPr>
              <w:t>building</w:t>
            </w:r>
            <w:proofErr w:type="gramEnd"/>
            <w:r w:rsidRPr="00BC67D0">
              <w:rPr>
                <w:rFonts w:ascii="Lato" w:hAnsi="Lato" w:cs="Arial"/>
                <w:sz w:val="22"/>
                <w:szCs w:val="22"/>
                <w:lang w:eastAsia="ar-SA"/>
              </w:rPr>
              <w:t xml:space="preserve"> and evaluation of staff, in both emergency and development settings.</w:t>
            </w:r>
          </w:p>
          <w:p w14:paraId="1A6543C5" w14:textId="77777777" w:rsidR="001E721C" w:rsidRPr="00BC67D0" w:rsidRDefault="001E721C" w:rsidP="00BC67D0">
            <w:pPr>
              <w:jc w:val="both"/>
              <w:rPr>
                <w:rFonts w:ascii="Lato" w:hAnsi="Lato" w:cs="Arial"/>
                <w:sz w:val="22"/>
                <w:szCs w:val="22"/>
              </w:rPr>
            </w:pPr>
          </w:p>
          <w:p w14:paraId="27DFB895" w14:textId="2B7B74B4" w:rsidR="00625534" w:rsidRDefault="006037D7" w:rsidP="00BC67D0">
            <w:pPr>
              <w:jc w:val="both"/>
              <w:rPr>
                <w:rStyle w:val="hgkelc"/>
                <w:rFonts w:ascii="Lato" w:hAnsi="Lato"/>
                <w:sz w:val="22"/>
                <w:szCs w:val="22"/>
                <w:lang w:val="en"/>
              </w:rPr>
            </w:pPr>
            <w:r w:rsidRPr="00BC67D0">
              <w:rPr>
                <w:rFonts w:ascii="Lato" w:hAnsi="Lato" w:cs="Arial"/>
                <w:sz w:val="22"/>
                <w:szCs w:val="22"/>
              </w:rPr>
              <w:t xml:space="preserve">In this capacity, </w:t>
            </w:r>
            <w:r w:rsidR="00A1015B">
              <w:rPr>
                <w:rFonts w:ascii="Lato" w:hAnsi="Lato" w:cs="Arial"/>
                <w:sz w:val="22"/>
                <w:szCs w:val="22"/>
              </w:rPr>
              <w:t>the Director</w:t>
            </w:r>
            <w:r w:rsidRPr="00BC67D0">
              <w:rPr>
                <w:rFonts w:ascii="Lato" w:hAnsi="Lato" w:cs="Arial"/>
                <w:sz w:val="22"/>
                <w:szCs w:val="22"/>
              </w:rPr>
              <w:t xml:space="preserve"> </w:t>
            </w:r>
            <w:r w:rsidR="00A1015B">
              <w:rPr>
                <w:rFonts w:ascii="Lato" w:hAnsi="Lato" w:cs="Arial"/>
                <w:sz w:val="22"/>
                <w:szCs w:val="22"/>
              </w:rPr>
              <w:t>will also be</w:t>
            </w:r>
            <w:r w:rsidRPr="00BC67D0">
              <w:rPr>
                <w:rFonts w:ascii="Lato" w:hAnsi="Lato" w:cs="Arial"/>
                <w:sz w:val="22"/>
                <w:szCs w:val="22"/>
              </w:rPr>
              <w:t xml:space="preserve"> responsible for </w:t>
            </w:r>
            <w:r w:rsidR="00B506B8" w:rsidRPr="00BC67D0">
              <w:rPr>
                <w:rStyle w:val="hgkelc"/>
                <w:rFonts w:ascii="Lato" w:hAnsi="Lato"/>
                <w:sz w:val="22"/>
                <w:szCs w:val="22"/>
                <w:lang w:val="en"/>
              </w:rPr>
              <w:t>overse</w:t>
            </w:r>
            <w:r w:rsidR="001A7953">
              <w:rPr>
                <w:rStyle w:val="hgkelc"/>
                <w:rFonts w:ascii="Lato" w:hAnsi="Lato"/>
                <w:sz w:val="22"/>
                <w:szCs w:val="22"/>
                <w:lang w:val="en"/>
              </w:rPr>
              <w:t>e</w:t>
            </w:r>
            <w:r w:rsidR="00B506B8" w:rsidRPr="00BC67D0">
              <w:rPr>
                <w:rStyle w:val="hgkelc"/>
                <w:rFonts w:ascii="Lato" w:hAnsi="Lato"/>
                <w:sz w:val="22"/>
                <w:szCs w:val="22"/>
                <w:lang w:val="en"/>
              </w:rPr>
              <w:t xml:space="preserve">ing accounting operations, produce accurate reports on where </w:t>
            </w:r>
            <w:r w:rsidR="00BC67D0" w:rsidRPr="00BC67D0">
              <w:rPr>
                <w:rStyle w:val="hgkelc"/>
                <w:rFonts w:ascii="Lato" w:hAnsi="Lato"/>
                <w:sz w:val="22"/>
                <w:szCs w:val="22"/>
                <w:lang w:val="en"/>
              </w:rPr>
              <w:t>funds</w:t>
            </w:r>
            <w:r w:rsidR="00B506B8" w:rsidRPr="00BC67D0">
              <w:rPr>
                <w:rStyle w:val="hgkelc"/>
                <w:rFonts w:ascii="Lato" w:hAnsi="Lato"/>
                <w:sz w:val="22"/>
                <w:szCs w:val="22"/>
                <w:lang w:val="en"/>
              </w:rPr>
              <w:t xml:space="preserve"> </w:t>
            </w:r>
            <w:proofErr w:type="gramStart"/>
            <w:r w:rsidR="00B506B8" w:rsidRPr="00BC67D0">
              <w:rPr>
                <w:rStyle w:val="hgkelc"/>
                <w:rFonts w:ascii="Lato" w:hAnsi="Lato"/>
                <w:sz w:val="22"/>
                <w:szCs w:val="22"/>
                <w:lang w:val="en"/>
              </w:rPr>
              <w:t>is</w:t>
            </w:r>
            <w:proofErr w:type="gramEnd"/>
            <w:r w:rsidR="00B506B8" w:rsidRPr="00BC67D0">
              <w:rPr>
                <w:rStyle w:val="hgkelc"/>
                <w:rFonts w:ascii="Lato" w:hAnsi="Lato"/>
                <w:sz w:val="22"/>
                <w:szCs w:val="22"/>
                <w:lang w:val="en"/>
              </w:rPr>
              <w:t xml:space="preserve"> going within the </w:t>
            </w:r>
            <w:r w:rsidR="00BC67D0" w:rsidRPr="00BC67D0">
              <w:rPr>
                <w:rStyle w:val="hgkelc"/>
                <w:rFonts w:ascii="Lato" w:hAnsi="Lato"/>
                <w:sz w:val="22"/>
                <w:szCs w:val="22"/>
                <w:lang w:val="en"/>
              </w:rPr>
              <w:t>organisation</w:t>
            </w:r>
            <w:r w:rsidR="00B506B8" w:rsidRPr="00BC67D0">
              <w:rPr>
                <w:rStyle w:val="hgkelc"/>
                <w:rFonts w:ascii="Lato" w:hAnsi="Lato"/>
                <w:sz w:val="22"/>
                <w:szCs w:val="22"/>
                <w:lang w:val="en"/>
              </w:rPr>
              <w:t xml:space="preserve"> and improve or change current practices to increase efficiency.</w:t>
            </w:r>
          </w:p>
          <w:p w14:paraId="39E5AB51" w14:textId="044363C8" w:rsidR="00BC67D0" w:rsidRPr="008149EF" w:rsidRDefault="00BC67D0" w:rsidP="00BC67D0">
            <w:pPr>
              <w:jc w:val="both"/>
              <w:rPr>
                <w:rFonts w:ascii="Lato" w:hAnsi="Lato" w:cs="Arial"/>
                <w:sz w:val="22"/>
                <w:szCs w:val="22"/>
              </w:rPr>
            </w:pPr>
          </w:p>
        </w:tc>
      </w:tr>
      <w:tr w:rsidR="00174203" w:rsidRPr="008149EF" w14:paraId="6D38E198" w14:textId="77777777" w:rsidTr="7DF44495">
        <w:trPr>
          <w:trHeight w:val="1275"/>
        </w:trPr>
        <w:tc>
          <w:tcPr>
            <w:tcW w:w="9498" w:type="dxa"/>
            <w:gridSpan w:val="3"/>
          </w:tcPr>
          <w:p w14:paraId="41BE54B6" w14:textId="77777777" w:rsidR="00FC67B6" w:rsidRPr="008149EF" w:rsidRDefault="002B21C3" w:rsidP="00BC67D0">
            <w:pPr>
              <w:tabs>
                <w:tab w:val="left" w:pos="2410"/>
              </w:tabs>
              <w:snapToGrid w:val="0"/>
              <w:jc w:val="both"/>
              <w:rPr>
                <w:rFonts w:ascii="Lato" w:hAnsi="Lato" w:cs="Arial"/>
                <w:b/>
                <w:i/>
                <w:color w:val="808080"/>
                <w:sz w:val="22"/>
                <w:szCs w:val="22"/>
              </w:rPr>
            </w:pPr>
            <w:r w:rsidRPr="008149EF">
              <w:rPr>
                <w:rFonts w:ascii="Lato" w:hAnsi="Lato" w:cs="Arial"/>
                <w:b/>
                <w:sz w:val="22"/>
                <w:szCs w:val="22"/>
              </w:rPr>
              <w:t>SCOPE OF ROLE</w:t>
            </w:r>
            <w:r w:rsidR="00174203" w:rsidRPr="008149EF">
              <w:rPr>
                <w:rFonts w:ascii="Lato" w:hAnsi="Lato" w:cs="Arial"/>
                <w:b/>
                <w:sz w:val="22"/>
                <w:szCs w:val="22"/>
              </w:rPr>
              <w:t xml:space="preserve">: </w:t>
            </w:r>
          </w:p>
          <w:p w14:paraId="3DC4AD9F" w14:textId="77777777" w:rsidR="00174203" w:rsidRPr="008149EF" w:rsidRDefault="00174203" w:rsidP="00BC67D0">
            <w:pPr>
              <w:tabs>
                <w:tab w:val="left" w:pos="2410"/>
              </w:tabs>
              <w:jc w:val="both"/>
              <w:rPr>
                <w:rFonts w:ascii="Lato" w:hAnsi="Lato" w:cs="Arial"/>
                <w:b/>
                <w:i/>
                <w:color w:val="808080"/>
                <w:sz w:val="22"/>
                <w:szCs w:val="22"/>
              </w:rPr>
            </w:pPr>
          </w:p>
          <w:p w14:paraId="3D458EFE" w14:textId="4DB6713B" w:rsidR="00174203" w:rsidRPr="008149EF" w:rsidRDefault="00174203" w:rsidP="00BC67D0">
            <w:pPr>
              <w:jc w:val="both"/>
              <w:rPr>
                <w:rFonts w:ascii="Lato" w:hAnsi="Lato" w:cs="Arial"/>
                <w:sz w:val="22"/>
                <w:szCs w:val="22"/>
              </w:rPr>
            </w:pPr>
            <w:r w:rsidRPr="008149EF">
              <w:rPr>
                <w:rFonts w:ascii="Lato" w:hAnsi="Lato" w:cs="Arial"/>
                <w:b/>
                <w:sz w:val="22"/>
                <w:szCs w:val="22"/>
              </w:rPr>
              <w:t xml:space="preserve">Reports to: </w:t>
            </w:r>
            <w:r w:rsidR="00AE6B72" w:rsidRPr="008149EF">
              <w:rPr>
                <w:rFonts w:ascii="Lato" w:hAnsi="Lato" w:cs="Arial"/>
                <w:sz w:val="22"/>
                <w:szCs w:val="22"/>
              </w:rPr>
              <w:t>Country Director</w:t>
            </w:r>
          </w:p>
          <w:p w14:paraId="308B8522" w14:textId="77777777" w:rsidR="00BE700F" w:rsidRPr="008149EF" w:rsidRDefault="00BE700F" w:rsidP="00BC67D0">
            <w:pPr>
              <w:jc w:val="both"/>
              <w:rPr>
                <w:rFonts w:ascii="Lato" w:hAnsi="Lato" w:cs="Arial"/>
                <w:b/>
                <w:i/>
                <w:color w:val="808080"/>
                <w:sz w:val="22"/>
                <w:szCs w:val="22"/>
              </w:rPr>
            </w:pPr>
          </w:p>
          <w:p w14:paraId="737F418A" w14:textId="77777777" w:rsidR="00A15723" w:rsidRPr="008149EF" w:rsidRDefault="00174203" w:rsidP="00BC67D0">
            <w:pPr>
              <w:jc w:val="both"/>
              <w:rPr>
                <w:rFonts w:ascii="Lato" w:hAnsi="Lato" w:cs="Arial"/>
                <w:b/>
                <w:sz w:val="22"/>
                <w:szCs w:val="22"/>
              </w:rPr>
            </w:pPr>
            <w:r w:rsidRPr="008149EF">
              <w:rPr>
                <w:rFonts w:ascii="Lato" w:hAnsi="Lato" w:cs="Arial"/>
                <w:b/>
                <w:sz w:val="22"/>
                <w:szCs w:val="22"/>
              </w:rPr>
              <w:t>Staff reporting to this post:</w:t>
            </w:r>
            <w:r w:rsidR="00D64C59" w:rsidRPr="008149EF">
              <w:rPr>
                <w:rFonts w:ascii="Lato" w:hAnsi="Lato" w:cs="Arial"/>
                <w:b/>
                <w:sz w:val="22"/>
                <w:szCs w:val="22"/>
              </w:rPr>
              <w:t xml:space="preserve"> </w:t>
            </w:r>
          </w:p>
          <w:p w14:paraId="74024351" w14:textId="177AF093" w:rsidR="00A15723" w:rsidRPr="008149EF" w:rsidRDefault="00D610EB" w:rsidP="00BC67D0">
            <w:pPr>
              <w:pStyle w:val="ListParagraph"/>
              <w:numPr>
                <w:ilvl w:val="0"/>
                <w:numId w:val="10"/>
              </w:numPr>
              <w:jc w:val="both"/>
              <w:rPr>
                <w:rFonts w:ascii="Lato" w:hAnsi="Lato" w:cs="Arial"/>
                <w:sz w:val="22"/>
                <w:szCs w:val="22"/>
              </w:rPr>
            </w:pPr>
            <w:r>
              <w:rPr>
                <w:rFonts w:ascii="Lato" w:hAnsi="Lato" w:cs="Arial"/>
                <w:sz w:val="22"/>
                <w:szCs w:val="22"/>
              </w:rPr>
              <w:t>3</w:t>
            </w:r>
            <w:r w:rsidR="00A15723" w:rsidRPr="008149EF">
              <w:rPr>
                <w:rFonts w:ascii="Lato" w:hAnsi="Lato" w:cs="Arial"/>
                <w:sz w:val="22"/>
                <w:szCs w:val="22"/>
              </w:rPr>
              <w:t xml:space="preserve"> direct reports</w:t>
            </w:r>
            <w:r>
              <w:rPr>
                <w:rFonts w:ascii="Lato" w:hAnsi="Lato" w:cs="Arial"/>
                <w:sz w:val="22"/>
                <w:szCs w:val="22"/>
              </w:rPr>
              <w:t xml:space="preserve"> and 1 dotted line</w:t>
            </w:r>
            <w:r w:rsidR="00A15723" w:rsidRPr="008149EF">
              <w:rPr>
                <w:rFonts w:ascii="Lato" w:hAnsi="Lato" w:cs="Arial"/>
                <w:sz w:val="22"/>
                <w:szCs w:val="22"/>
              </w:rPr>
              <w:t xml:space="preserve"> </w:t>
            </w:r>
            <w:r w:rsidR="001E721C" w:rsidRPr="008149EF">
              <w:rPr>
                <w:rFonts w:ascii="Lato" w:hAnsi="Lato" w:cs="Arial"/>
                <w:sz w:val="22"/>
                <w:szCs w:val="22"/>
              </w:rPr>
              <w:t>–</w:t>
            </w:r>
            <w:r w:rsidR="00A15723" w:rsidRPr="008149EF">
              <w:rPr>
                <w:rFonts w:ascii="Lato" w:hAnsi="Lato" w:cs="Arial"/>
                <w:sz w:val="22"/>
                <w:szCs w:val="22"/>
              </w:rPr>
              <w:t xml:space="preserve"> </w:t>
            </w:r>
            <w:r>
              <w:rPr>
                <w:rFonts w:ascii="Lato" w:hAnsi="Lato" w:cs="Arial"/>
                <w:sz w:val="22"/>
                <w:szCs w:val="22"/>
              </w:rPr>
              <w:t>Finance Manager, Senior Finance Coordinator (Controls and Compliance), Senior Finance Coordinator and dotted line to Support Service Manager (Madagascar).</w:t>
            </w:r>
          </w:p>
          <w:p w14:paraId="68FBEF2B" w14:textId="77777777" w:rsidR="00BE700F" w:rsidRPr="008149EF" w:rsidRDefault="00BE700F" w:rsidP="00BC67D0">
            <w:pPr>
              <w:pStyle w:val="ListParagraph"/>
              <w:jc w:val="both"/>
              <w:rPr>
                <w:rFonts w:ascii="Lato" w:hAnsi="Lato" w:cs="Arial"/>
                <w:sz w:val="22"/>
                <w:szCs w:val="22"/>
              </w:rPr>
            </w:pPr>
          </w:p>
          <w:p w14:paraId="24133E75" w14:textId="77777777" w:rsidR="00174203" w:rsidRPr="008149EF" w:rsidRDefault="002B21C3" w:rsidP="00BC67D0">
            <w:pPr>
              <w:jc w:val="both"/>
              <w:rPr>
                <w:rFonts w:ascii="Lato" w:hAnsi="Lato" w:cs="Arial"/>
                <w:sz w:val="22"/>
                <w:szCs w:val="22"/>
              </w:rPr>
            </w:pPr>
            <w:r w:rsidRPr="008149EF">
              <w:rPr>
                <w:rFonts w:ascii="Lato" w:hAnsi="Lato" w:cs="Arial"/>
                <w:b/>
                <w:sz w:val="22"/>
                <w:szCs w:val="22"/>
              </w:rPr>
              <w:t>Budget Responsibilities:</w:t>
            </w:r>
            <w:r w:rsidR="00F9086D" w:rsidRPr="008149EF">
              <w:rPr>
                <w:rFonts w:ascii="Lato" w:hAnsi="Lato" w:cs="Arial"/>
                <w:b/>
                <w:sz w:val="22"/>
                <w:szCs w:val="22"/>
              </w:rPr>
              <w:t xml:space="preserve"> </w:t>
            </w:r>
            <w:r w:rsidR="008624EA" w:rsidRPr="008149EF">
              <w:rPr>
                <w:rFonts w:ascii="Lato" w:hAnsi="Lato" w:cs="Arial"/>
                <w:sz w:val="22"/>
                <w:szCs w:val="22"/>
              </w:rPr>
              <w:t>None</w:t>
            </w:r>
          </w:p>
          <w:p w14:paraId="114FCF52" w14:textId="77777777" w:rsidR="00BE700F" w:rsidRPr="008149EF" w:rsidRDefault="00BE700F" w:rsidP="00BC67D0">
            <w:pPr>
              <w:jc w:val="both"/>
              <w:rPr>
                <w:rFonts w:ascii="Lato" w:hAnsi="Lato" w:cs="Arial"/>
                <w:b/>
                <w:i/>
                <w:color w:val="808080"/>
                <w:sz w:val="22"/>
                <w:szCs w:val="22"/>
              </w:rPr>
            </w:pPr>
          </w:p>
          <w:p w14:paraId="1DE4CA7D" w14:textId="32A0D1C3" w:rsidR="00C34EA2" w:rsidRPr="008149EF" w:rsidRDefault="00014716" w:rsidP="00BC67D0">
            <w:pPr>
              <w:jc w:val="both"/>
              <w:rPr>
                <w:rFonts w:ascii="Lato" w:hAnsi="Lato" w:cs="Arial"/>
                <w:b/>
                <w:i/>
                <w:color w:val="808080"/>
                <w:sz w:val="22"/>
                <w:szCs w:val="22"/>
              </w:rPr>
            </w:pPr>
            <w:r w:rsidRPr="008149EF">
              <w:rPr>
                <w:rFonts w:ascii="Lato" w:hAnsi="Lato" w:cs="Arial"/>
                <w:b/>
                <w:sz w:val="22"/>
                <w:szCs w:val="22"/>
              </w:rPr>
              <w:t>Role Dimensions</w:t>
            </w:r>
            <w:r w:rsidRPr="008149EF">
              <w:rPr>
                <w:rFonts w:ascii="Lato" w:hAnsi="Lato" w:cs="Arial"/>
                <w:sz w:val="22"/>
                <w:szCs w:val="22"/>
              </w:rPr>
              <w:t xml:space="preserve">: </w:t>
            </w:r>
            <w:r w:rsidR="00BE700F" w:rsidRPr="008149EF">
              <w:rPr>
                <w:rFonts w:ascii="Lato" w:hAnsi="Lato" w:cs="Arial"/>
                <w:sz w:val="22"/>
                <w:szCs w:val="22"/>
              </w:rPr>
              <w:t xml:space="preserve">Save the Children works throughout </w:t>
            </w:r>
            <w:r w:rsidR="00F362DD" w:rsidRPr="008149EF">
              <w:rPr>
                <w:rFonts w:ascii="Lato" w:hAnsi="Lato" w:cs="Arial"/>
                <w:sz w:val="22"/>
                <w:szCs w:val="22"/>
              </w:rPr>
              <w:t xml:space="preserve">Kenya &amp; Madagascar </w:t>
            </w:r>
            <w:r w:rsidR="00BE700F" w:rsidRPr="008149EF">
              <w:rPr>
                <w:rFonts w:ascii="Lato" w:hAnsi="Lato" w:cs="Arial"/>
                <w:sz w:val="22"/>
                <w:szCs w:val="22"/>
              </w:rPr>
              <w:t xml:space="preserve">with </w:t>
            </w:r>
            <w:r w:rsidR="0066485E">
              <w:rPr>
                <w:rFonts w:ascii="Lato" w:hAnsi="Lato" w:cs="Arial"/>
                <w:sz w:val="22"/>
                <w:szCs w:val="22"/>
              </w:rPr>
              <w:t>10</w:t>
            </w:r>
            <w:r w:rsidR="00BE700F" w:rsidRPr="008149EF">
              <w:rPr>
                <w:rFonts w:ascii="Lato" w:hAnsi="Lato" w:cs="Arial"/>
                <w:sz w:val="22"/>
                <w:szCs w:val="22"/>
              </w:rPr>
              <w:t xml:space="preserve"> field offices, approximately </w:t>
            </w:r>
            <w:r w:rsidR="00F362DD" w:rsidRPr="008149EF">
              <w:rPr>
                <w:rFonts w:ascii="Lato" w:hAnsi="Lato" w:cs="Arial"/>
                <w:sz w:val="22"/>
                <w:szCs w:val="22"/>
              </w:rPr>
              <w:t>450</w:t>
            </w:r>
            <w:r w:rsidR="00BE700F" w:rsidRPr="008149EF">
              <w:rPr>
                <w:rFonts w:ascii="Lato" w:hAnsi="Lato" w:cs="Arial"/>
                <w:sz w:val="22"/>
                <w:szCs w:val="22"/>
              </w:rPr>
              <w:t xml:space="preserve"> staff and </w:t>
            </w:r>
            <w:r w:rsidR="00FC172F" w:rsidRPr="008149EF">
              <w:rPr>
                <w:rFonts w:ascii="Lato" w:hAnsi="Lato" w:cs="Arial"/>
                <w:sz w:val="22"/>
                <w:szCs w:val="22"/>
              </w:rPr>
              <w:t>portfolio</w:t>
            </w:r>
            <w:r w:rsidR="00BE700F" w:rsidRPr="008149EF">
              <w:rPr>
                <w:rFonts w:ascii="Lato" w:hAnsi="Lato" w:cs="Arial"/>
                <w:sz w:val="22"/>
                <w:szCs w:val="22"/>
              </w:rPr>
              <w:t xml:space="preserve"> of USD </w:t>
            </w:r>
            <w:r w:rsidR="00F362DD" w:rsidRPr="008149EF">
              <w:rPr>
                <w:rFonts w:ascii="Lato" w:hAnsi="Lato" w:cs="Arial"/>
                <w:sz w:val="22"/>
                <w:szCs w:val="22"/>
              </w:rPr>
              <w:t>3</w:t>
            </w:r>
            <w:r w:rsidR="00265262" w:rsidRPr="008149EF">
              <w:rPr>
                <w:rFonts w:ascii="Lato" w:hAnsi="Lato" w:cs="Arial"/>
                <w:sz w:val="22"/>
                <w:szCs w:val="22"/>
              </w:rPr>
              <w:t xml:space="preserve">5 </w:t>
            </w:r>
            <w:r w:rsidR="00BE700F" w:rsidRPr="008149EF">
              <w:rPr>
                <w:rFonts w:ascii="Lato" w:hAnsi="Lato" w:cs="Arial"/>
                <w:sz w:val="22"/>
                <w:szCs w:val="22"/>
              </w:rPr>
              <w:t xml:space="preserve">million. </w:t>
            </w:r>
          </w:p>
        </w:tc>
      </w:tr>
      <w:tr w:rsidR="00174203" w:rsidRPr="008149EF" w14:paraId="6751EA0A" w14:textId="77777777" w:rsidTr="7DF44495">
        <w:tc>
          <w:tcPr>
            <w:tcW w:w="9498" w:type="dxa"/>
            <w:gridSpan w:val="3"/>
          </w:tcPr>
          <w:p w14:paraId="3A33694C" w14:textId="77777777" w:rsidR="00A15723" w:rsidRPr="008149EF" w:rsidRDefault="002B21C3" w:rsidP="00BC67D0">
            <w:pPr>
              <w:tabs>
                <w:tab w:val="left" w:pos="2977"/>
              </w:tabs>
              <w:jc w:val="both"/>
              <w:rPr>
                <w:rFonts w:ascii="Lato" w:hAnsi="Lato" w:cs="Arial"/>
                <w:b/>
                <w:sz w:val="22"/>
                <w:szCs w:val="22"/>
              </w:rPr>
            </w:pPr>
            <w:r w:rsidRPr="008149EF">
              <w:rPr>
                <w:rFonts w:ascii="Lato" w:hAnsi="Lato" w:cs="Arial"/>
                <w:b/>
                <w:sz w:val="22"/>
                <w:szCs w:val="22"/>
              </w:rPr>
              <w:t xml:space="preserve">KEY AREAS OF </w:t>
            </w:r>
            <w:proofErr w:type="gramStart"/>
            <w:r w:rsidR="00C978E6" w:rsidRPr="008149EF">
              <w:rPr>
                <w:rFonts w:ascii="Lato" w:hAnsi="Lato" w:cs="Arial"/>
                <w:b/>
                <w:sz w:val="22"/>
                <w:szCs w:val="22"/>
              </w:rPr>
              <w:t xml:space="preserve">ACCOUNTABILITY </w:t>
            </w:r>
            <w:r w:rsidRPr="008149EF">
              <w:rPr>
                <w:rFonts w:ascii="Lato" w:hAnsi="Lato" w:cs="Arial"/>
                <w:b/>
                <w:sz w:val="22"/>
                <w:szCs w:val="22"/>
              </w:rPr>
              <w:t>:</w:t>
            </w:r>
            <w:proofErr w:type="gramEnd"/>
            <w:r w:rsidR="00D64C59" w:rsidRPr="008149EF">
              <w:rPr>
                <w:rFonts w:ascii="Lato" w:hAnsi="Lato" w:cs="Arial"/>
                <w:b/>
                <w:sz w:val="22"/>
                <w:szCs w:val="22"/>
              </w:rPr>
              <w:t xml:space="preserve"> </w:t>
            </w:r>
          </w:p>
          <w:p w14:paraId="615B63CC" w14:textId="77777777" w:rsidR="00267982" w:rsidRPr="008149EF" w:rsidRDefault="00267982" w:rsidP="00BC67D0">
            <w:pPr>
              <w:tabs>
                <w:tab w:val="left" w:pos="2977"/>
              </w:tabs>
              <w:jc w:val="both"/>
              <w:rPr>
                <w:rFonts w:ascii="Lato" w:hAnsi="Lato" w:cs="Arial"/>
                <w:bCs/>
                <w:sz w:val="22"/>
                <w:szCs w:val="22"/>
              </w:rPr>
            </w:pPr>
          </w:p>
          <w:p w14:paraId="29988533" w14:textId="77777777" w:rsidR="003D08B7" w:rsidRPr="008149EF" w:rsidRDefault="003D08B7" w:rsidP="00BC67D0">
            <w:pPr>
              <w:ind w:left="38"/>
              <w:jc w:val="both"/>
              <w:rPr>
                <w:rFonts w:ascii="Lato" w:hAnsi="Lato"/>
                <w:b/>
                <w:sz w:val="22"/>
                <w:szCs w:val="22"/>
              </w:rPr>
            </w:pPr>
            <w:r w:rsidRPr="008149EF">
              <w:rPr>
                <w:rFonts w:ascii="Lato" w:hAnsi="Lato"/>
                <w:b/>
                <w:sz w:val="22"/>
                <w:szCs w:val="22"/>
              </w:rPr>
              <w:t>As a member of the Senior Management Team (SMT), contribute to:</w:t>
            </w:r>
          </w:p>
          <w:p w14:paraId="5B3AAEB2" w14:textId="77777777" w:rsidR="003D08B7" w:rsidRPr="008149EF" w:rsidRDefault="003D08B7" w:rsidP="00BC67D0">
            <w:pPr>
              <w:pStyle w:val="ListParagraph"/>
              <w:numPr>
                <w:ilvl w:val="0"/>
                <w:numId w:val="21"/>
              </w:numPr>
              <w:suppressAutoHyphens/>
              <w:contextualSpacing w:val="0"/>
              <w:jc w:val="both"/>
              <w:rPr>
                <w:rFonts w:ascii="Lato" w:hAnsi="Lato"/>
                <w:sz w:val="22"/>
                <w:szCs w:val="22"/>
              </w:rPr>
            </w:pPr>
            <w:r w:rsidRPr="008149EF">
              <w:rPr>
                <w:rFonts w:ascii="Lato" w:hAnsi="Lato"/>
                <w:sz w:val="22"/>
                <w:szCs w:val="22"/>
              </w:rPr>
              <w:t>Leadership of the Kenya Country Office</w:t>
            </w:r>
          </w:p>
          <w:p w14:paraId="754CD334" w14:textId="77777777" w:rsidR="003D08B7" w:rsidRPr="008149EF" w:rsidRDefault="003D08B7" w:rsidP="00BC67D0">
            <w:pPr>
              <w:pStyle w:val="ListParagraph"/>
              <w:numPr>
                <w:ilvl w:val="0"/>
                <w:numId w:val="21"/>
              </w:numPr>
              <w:suppressAutoHyphens/>
              <w:contextualSpacing w:val="0"/>
              <w:jc w:val="both"/>
              <w:rPr>
                <w:rFonts w:ascii="Lato" w:hAnsi="Lato"/>
                <w:sz w:val="22"/>
                <w:szCs w:val="22"/>
              </w:rPr>
            </w:pPr>
            <w:r w:rsidRPr="008149EF">
              <w:rPr>
                <w:rFonts w:ascii="Lato" w:hAnsi="Lato"/>
                <w:sz w:val="22"/>
                <w:szCs w:val="22"/>
              </w:rPr>
              <w:t xml:space="preserve">Support the development of an organisational culture that reflects our dual mandate values, promotes accountability and high performance, encourages a team culture of learning, creativity and innovation, and frees up our people to deliver outstanding results for children and excellent customer service for our </w:t>
            </w:r>
            <w:proofErr w:type="gramStart"/>
            <w:r w:rsidRPr="008149EF">
              <w:rPr>
                <w:rFonts w:ascii="Lato" w:hAnsi="Lato"/>
                <w:sz w:val="22"/>
                <w:szCs w:val="22"/>
              </w:rPr>
              <w:t>Members</w:t>
            </w:r>
            <w:proofErr w:type="gramEnd"/>
            <w:r w:rsidRPr="008149EF">
              <w:rPr>
                <w:rFonts w:ascii="Lato" w:hAnsi="Lato"/>
                <w:sz w:val="22"/>
                <w:szCs w:val="22"/>
              </w:rPr>
              <w:t xml:space="preserve"> and donors</w:t>
            </w:r>
          </w:p>
          <w:p w14:paraId="1F4F6B5A" w14:textId="77777777" w:rsidR="003D08B7" w:rsidRPr="008149EF" w:rsidRDefault="003D08B7" w:rsidP="00BC67D0">
            <w:pPr>
              <w:pStyle w:val="ListParagraph"/>
              <w:numPr>
                <w:ilvl w:val="0"/>
                <w:numId w:val="21"/>
              </w:numPr>
              <w:suppressAutoHyphens/>
              <w:contextualSpacing w:val="0"/>
              <w:jc w:val="both"/>
              <w:rPr>
                <w:rFonts w:ascii="Lato" w:hAnsi="Lato"/>
                <w:sz w:val="22"/>
                <w:szCs w:val="22"/>
              </w:rPr>
            </w:pPr>
            <w:r w:rsidRPr="008149EF">
              <w:rPr>
                <w:rFonts w:ascii="Lato" w:hAnsi="Lato" w:cs="Arial"/>
                <w:sz w:val="22"/>
                <w:szCs w:val="22"/>
              </w:rPr>
              <w:t xml:space="preserve">Help design and implement a coherent organizational structure that is consistent with agency practices and appropriate to programme </w:t>
            </w:r>
            <w:proofErr w:type="gramStart"/>
            <w:r w:rsidRPr="008149EF">
              <w:rPr>
                <w:rFonts w:ascii="Lato" w:hAnsi="Lato" w:cs="Arial"/>
                <w:sz w:val="22"/>
                <w:szCs w:val="22"/>
              </w:rPr>
              <w:t>needs</w:t>
            </w:r>
            <w:proofErr w:type="gramEnd"/>
          </w:p>
          <w:p w14:paraId="44D6201B" w14:textId="77777777" w:rsidR="003D08B7" w:rsidRPr="008149EF" w:rsidRDefault="003D08B7" w:rsidP="00BC67D0">
            <w:pPr>
              <w:pStyle w:val="ListParagraph"/>
              <w:numPr>
                <w:ilvl w:val="0"/>
                <w:numId w:val="21"/>
              </w:numPr>
              <w:suppressAutoHyphens/>
              <w:contextualSpacing w:val="0"/>
              <w:jc w:val="both"/>
              <w:rPr>
                <w:rFonts w:ascii="Lato" w:hAnsi="Lato"/>
                <w:sz w:val="22"/>
                <w:szCs w:val="22"/>
              </w:rPr>
            </w:pPr>
            <w:r w:rsidRPr="008149EF">
              <w:rPr>
                <w:rFonts w:ascii="Lato" w:hAnsi="Lato"/>
                <w:sz w:val="22"/>
                <w:szCs w:val="22"/>
              </w:rPr>
              <w:lastRenderedPageBreak/>
              <w:t xml:space="preserve">Help establish, maintain, and improve active and regular working relationships </w:t>
            </w:r>
            <w:proofErr w:type="gramStart"/>
            <w:r w:rsidRPr="008149EF">
              <w:rPr>
                <w:rFonts w:ascii="Lato" w:hAnsi="Lato"/>
                <w:sz w:val="22"/>
                <w:szCs w:val="22"/>
              </w:rPr>
              <w:t>with:</w:t>
            </w:r>
            <w:proofErr w:type="gramEnd"/>
            <w:r w:rsidRPr="008149EF">
              <w:rPr>
                <w:rFonts w:ascii="Lato" w:hAnsi="Lato"/>
                <w:sz w:val="22"/>
                <w:szCs w:val="22"/>
              </w:rPr>
              <w:t xml:space="preserve"> host government authorities, partner agencies including humanitarian and development donors, and local and international NGOs</w:t>
            </w:r>
          </w:p>
          <w:p w14:paraId="659A7F6D" w14:textId="77777777" w:rsidR="003D08B7" w:rsidRPr="008149EF" w:rsidRDefault="003D08B7" w:rsidP="00BC67D0">
            <w:pPr>
              <w:pStyle w:val="ListParagraph"/>
              <w:numPr>
                <w:ilvl w:val="0"/>
                <w:numId w:val="21"/>
              </w:numPr>
              <w:suppressAutoHyphens/>
              <w:contextualSpacing w:val="0"/>
              <w:jc w:val="both"/>
              <w:rPr>
                <w:rFonts w:ascii="Lato" w:hAnsi="Lato"/>
                <w:sz w:val="22"/>
                <w:szCs w:val="22"/>
              </w:rPr>
            </w:pPr>
            <w:r w:rsidRPr="008149EF">
              <w:rPr>
                <w:rFonts w:ascii="Lato" w:hAnsi="Lato" w:cs="Arial"/>
                <w:sz w:val="22"/>
                <w:szCs w:val="22"/>
              </w:rPr>
              <w:t xml:space="preserve">Ensure that the </w:t>
            </w:r>
            <w:r w:rsidRPr="008149EF">
              <w:rPr>
                <w:rFonts w:ascii="Lato" w:hAnsi="Lato"/>
                <w:sz w:val="22"/>
                <w:szCs w:val="22"/>
              </w:rPr>
              <w:t>Kenya Country Office</w:t>
            </w:r>
            <w:r w:rsidRPr="008149EF">
              <w:rPr>
                <w:rFonts w:ascii="Lato" w:hAnsi="Lato" w:cs="Arial"/>
                <w:sz w:val="22"/>
                <w:szCs w:val="22"/>
              </w:rPr>
              <w:t xml:space="preserve"> complies with all Save the Children Management Operating Standards and Standard Operating Procedures</w:t>
            </w:r>
          </w:p>
          <w:p w14:paraId="3146731B" w14:textId="77777777" w:rsidR="008149EF" w:rsidRDefault="003D08B7" w:rsidP="00BC67D0">
            <w:pPr>
              <w:pStyle w:val="ListParagraph"/>
              <w:numPr>
                <w:ilvl w:val="0"/>
                <w:numId w:val="21"/>
              </w:numPr>
              <w:suppressAutoHyphens/>
              <w:contextualSpacing w:val="0"/>
              <w:jc w:val="both"/>
              <w:rPr>
                <w:rFonts w:ascii="Lato" w:hAnsi="Lato"/>
                <w:sz w:val="22"/>
                <w:szCs w:val="22"/>
              </w:rPr>
            </w:pPr>
            <w:r w:rsidRPr="008149EF">
              <w:rPr>
                <w:rFonts w:ascii="Lato" w:hAnsi="Lato"/>
                <w:sz w:val="22"/>
                <w:szCs w:val="22"/>
              </w:rPr>
              <w:t>Ensure that all required support is provided promptly, at scale and in line with the rules and principles during humanitarian responses, working closely with the Regional Office</w:t>
            </w:r>
          </w:p>
          <w:p w14:paraId="54B8F89F" w14:textId="77777777" w:rsidR="008149EF" w:rsidRDefault="008149EF" w:rsidP="00BC67D0">
            <w:pPr>
              <w:suppressAutoHyphens/>
              <w:jc w:val="both"/>
              <w:rPr>
                <w:rFonts w:ascii="Lato" w:hAnsi="Lato" w:cs="Arial"/>
                <w:b/>
                <w:sz w:val="22"/>
                <w:szCs w:val="22"/>
                <w:lang w:val="en-US"/>
              </w:rPr>
            </w:pPr>
          </w:p>
          <w:p w14:paraId="327F0859" w14:textId="4E1347DE" w:rsidR="00585797" w:rsidRPr="008149EF" w:rsidRDefault="00626180" w:rsidP="00BC67D0">
            <w:pPr>
              <w:suppressAutoHyphens/>
              <w:jc w:val="both"/>
              <w:rPr>
                <w:rFonts w:ascii="Lato" w:hAnsi="Lato"/>
                <w:sz w:val="22"/>
                <w:szCs w:val="22"/>
              </w:rPr>
            </w:pPr>
            <w:r w:rsidRPr="008149EF">
              <w:rPr>
                <w:rFonts w:ascii="Lato" w:hAnsi="Lato" w:cs="Arial"/>
                <w:b/>
                <w:sz w:val="22"/>
                <w:szCs w:val="22"/>
                <w:lang w:val="en-US"/>
              </w:rPr>
              <w:t>Planning and Budgeting</w:t>
            </w:r>
          </w:p>
          <w:p w14:paraId="341E4F71" w14:textId="77777777" w:rsidR="005450F7" w:rsidRPr="008149EF" w:rsidRDefault="00626180" w:rsidP="00BC67D0">
            <w:pPr>
              <w:pStyle w:val="ListParagraph"/>
              <w:numPr>
                <w:ilvl w:val="0"/>
                <w:numId w:val="13"/>
              </w:numPr>
              <w:jc w:val="both"/>
              <w:rPr>
                <w:rFonts w:ascii="Lato" w:hAnsi="Lato" w:cs="Arial"/>
                <w:b/>
                <w:sz w:val="22"/>
                <w:szCs w:val="22"/>
                <w:lang w:val="en-US"/>
              </w:rPr>
            </w:pPr>
            <w:r w:rsidRPr="008149EF">
              <w:rPr>
                <w:rFonts w:ascii="Lato" w:hAnsi="Lato" w:cs="Arial"/>
                <w:bCs/>
                <w:sz w:val="22"/>
                <w:szCs w:val="22"/>
                <w:lang w:val="en-US"/>
              </w:rPr>
              <w:t xml:space="preserve">Assist the Country Director (CD) in the management /administration of the Country Office resources and its field offices including (a) the formulation of country work program and resource allocation, (b) providing effective support and guidance to the Senior Management Team and other key program staff during planning and allocation exercises; (c) monitoring implementation of donor agreements and resource utilization. Highlight variances, provide </w:t>
            </w:r>
            <w:proofErr w:type="gramStart"/>
            <w:r w:rsidRPr="008149EF">
              <w:rPr>
                <w:rFonts w:ascii="Lato" w:hAnsi="Lato" w:cs="Arial"/>
                <w:bCs/>
                <w:sz w:val="22"/>
                <w:szCs w:val="22"/>
                <w:lang w:val="en-US"/>
              </w:rPr>
              <w:t>analyses</w:t>
            </w:r>
            <w:proofErr w:type="gramEnd"/>
            <w:r w:rsidRPr="008149EF">
              <w:rPr>
                <w:rFonts w:ascii="Lato" w:hAnsi="Lato" w:cs="Arial"/>
                <w:bCs/>
                <w:sz w:val="22"/>
                <w:szCs w:val="22"/>
                <w:lang w:val="en-US"/>
              </w:rPr>
              <w:t xml:space="preserve"> and recommend resolution or reallocation of resources</w:t>
            </w:r>
            <w:r w:rsidR="005450F7" w:rsidRPr="008149EF">
              <w:rPr>
                <w:rFonts w:ascii="Lato" w:hAnsi="Lato" w:cs="Arial"/>
                <w:bCs/>
                <w:sz w:val="22"/>
                <w:szCs w:val="22"/>
                <w:lang w:val="en-US"/>
              </w:rPr>
              <w:t>.</w:t>
            </w:r>
          </w:p>
          <w:p w14:paraId="34DBFACE" w14:textId="77777777" w:rsidR="005450F7" w:rsidRPr="008149EF" w:rsidRDefault="00626180" w:rsidP="00BC67D0">
            <w:pPr>
              <w:pStyle w:val="ListParagraph"/>
              <w:numPr>
                <w:ilvl w:val="0"/>
                <w:numId w:val="13"/>
              </w:numPr>
              <w:jc w:val="both"/>
              <w:rPr>
                <w:rFonts w:ascii="Lato" w:hAnsi="Lato" w:cs="Arial"/>
                <w:b/>
                <w:sz w:val="22"/>
                <w:szCs w:val="22"/>
                <w:lang w:val="en-US"/>
              </w:rPr>
            </w:pPr>
            <w:r w:rsidRPr="008149EF">
              <w:rPr>
                <w:rFonts w:ascii="Lato" w:hAnsi="Lato" w:cs="Arial"/>
                <w:bCs/>
                <w:sz w:val="22"/>
                <w:szCs w:val="22"/>
                <w:lang w:val="en-US"/>
              </w:rPr>
              <w:t xml:space="preserve">Work along with the Director of Program Operations and the Director of Program Development and Quality in developing plans to meet funding and programming needs. This includes diversification of funding </w:t>
            </w:r>
            <w:proofErr w:type="gramStart"/>
            <w:r w:rsidRPr="008149EF">
              <w:rPr>
                <w:rFonts w:ascii="Lato" w:hAnsi="Lato" w:cs="Arial"/>
                <w:bCs/>
                <w:sz w:val="22"/>
                <w:szCs w:val="22"/>
                <w:lang w:val="en-US"/>
              </w:rPr>
              <w:t>resources</w:t>
            </w:r>
            <w:proofErr w:type="gramEnd"/>
          </w:p>
          <w:p w14:paraId="6F519D9E" w14:textId="77777777" w:rsidR="005450F7" w:rsidRPr="008149EF" w:rsidRDefault="00626180" w:rsidP="00BC67D0">
            <w:pPr>
              <w:pStyle w:val="ListParagraph"/>
              <w:numPr>
                <w:ilvl w:val="0"/>
                <w:numId w:val="13"/>
              </w:numPr>
              <w:jc w:val="both"/>
              <w:rPr>
                <w:rFonts w:ascii="Lato" w:hAnsi="Lato" w:cs="Arial"/>
                <w:b/>
                <w:sz w:val="22"/>
                <w:szCs w:val="22"/>
                <w:lang w:val="en-US"/>
              </w:rPr>
            </w:pPr>
            <w:proofErr w:type="spellStart"/>
            <w:r w:rsidRPr="008149EF">
              <w:rPr>
                <w:rFonts w:ascii="Lato" w:hAnsi="Lato" w:cs="Arial"/>
                <w:bCs/>
                <w:sz w:val="22"/>
                <w:szCs w:val="22"/>
                <w:lang w:val="en-US"/>
              </w:rPr>
              <w:t>dentify</w:t>
            </w:r>
            <w:proofErr w:type="spellEnd"/>
            <w:r w:rsidRPr="008149EF">
              <w:rPr>
                <w:rFonts w:ascii="Lato" w:hAnsi="Lato" w:cs="Arial"/>
                <w:bCs/>
                <w:sz w:val="22"/>
                <w:szCs w:val="22"/>
                <w:lang w:val="en-US"/>
              </w:rPr>
              <w:t xml:space="preserve"> and effectively manage all key risks, especially financial, related to delivering the Country Office program. Develop mitigation plans at proposal </w:t>
            </w:r>
            <w:proofErr w:type="gramStart"/>
            <w:r w:rsidRPr="008149EF">
              <w:rPr>
                <w:rFonts w:ascii="Lato" w:hAnsi="Lato" w:cs="Arial"/>
                <w:bCs/>
                <w:sz w:val="22"/>
                <w:szCs w:val="22"/>
                <w:lang w:val="en-US"/>
              </w:rPr>
              <w:t>stage</w:t>
            </w:r>
            <w:proofErr w:type="gramEnd"/>
          </w:p>
          <w:p w14:paraId="36B2077C" w14:textId="77777777" w:rsidR="005450F7" w:rsidRPr="008149EF" w:rsidRDefault="00626180" w:rsidP="00BC67D0">
            <w:pPr>
              <w:pStyle w:val="ListParagraph"/>
              <w:numPr>
                <w:ilvl w:val="0"/>
                <w:numId w:val="13"/>
              </w:numPr>
              <w:jc w:val="both"/>
              <w:rPr>
                <w:rFonts w:ascii="Lato" w:hAnsi="Lato" w:cs="Arial"/>
                <w:b/>
                <w:sz w:val="22"/>
                <w:szCs w:val="22"/>
                <w:lang w:val="en-US"/>
              </w:rPr>
            </w:pPr>
            <w:r w:rsidRPr="008149EF">
              <w:rPr>
                <w:rFonts w:ascii="Lato" w:hAnsi="Lato" w:cs="Arial"/>
                <w:bCs/>
                <w:sz w:val="22"/>
                <w:szCs w:val="22"/>
                <w:lang w:val="en-US"/>
              </w:rPr>
              <w:t>Ensure correct level of budget authority exists within Country Office</w:t>
            </w:r>
          </w:p>
          <w:p w14:paraId="1545105D" w14:textId="77777777" w:rsidR="005450F7" w:rsidRPr="008149EF" w:rsidRDefault="00626180" w:rsidP="00BC67D0">
            <w:pPr>
              <w:pStyle w:val="ListParagraph"/>
              <w:numPr>
                <w:ilvl w:val="0"/>
                <w:numId w:val="13"/>
              </w:numPr>
              <w:jc w:val="both"/>
              <w:rPr>
                <w:rFonts w:ascii="Lato" w:hAnsi="Lato" w:cs="Arial"/>
                <w:b/>
                <w:sz w:val="22"/>
                <w:szCs w:val="22"/>
                <w:lang w:val="en-US"/>
              </w:rPr>
            </w:pPr>
            <w:r w:rsidRPr="008149EF">
              <w:rPr>
                <w:rFonts w:ascii="Lato" w:hAnsi="Lato" w:cs="Arial"/>
                <w:bCs/>
                <w:sz w:val="22"/>
                <w:szCs w:val="22"/>
                <w:lang w:val="en-US"/>
              </w:rPr>
              <w:t xml:space="preserve">Manage financial aspects of budget development for new </w:t>
            </w:r>
            <w:proofErr w:type="gramStart"/>
            <w:r w:rsidRPr="008149EF">
              <w:rPr>
                <w:rFonts w:ascii="Lato" w:hAnsi="Lato" w:cs="Arial"/>
                <w:bCs/>
                <w:sz w:val="22"/>
                <w:szCs w:val="22"/>
                <w:lang w:val="en-US"/>
              </w:rPr>
              <w:t>proposals</w:t>
            </w:r>
            <w:proofErr w:type="gramEnd"/>
          </w:p>
          <w:p w14:paraId="7177CA45" w14:textId="77777777" w:rsidR="005450F7" w:rsidRPr="008149EF" w:rsidRDefault="00626180" w:rsidP="00BC67D0">
            <w:pPr>
              <w:pStyle w:val="ListParagraph"/>
              <w:numPr>
                <w:ilvl w:val="0"/>
                <w:numId w:val="13"/>
              </w:numPr>
              <w:jc w:val="both"/>
              <w:rPr>
                <w:rFonts w:ascii="Lato" w:hAnsi="Lato" w:cs="Arial"/>
                <w:b/>
                <w:sz w:val="22"/>
                <w:szCs w:val="22"/>
                <w:lang w:val="en-US"/>
              </w:rPr>
            </w:pPr>
            <w:r w:rsidRPr="008149EF">
              <w:rPr>
                <w:rFonts w:ascii="Lato" w:hAnsi="Lato" w:cs="Arial"/>
                <w:bCs/>
                <w:sz w:val="22"/>
                <w:szCs w:val="22"/>
                <w:lang w:val="en-US"/>
              </w:rPr>
              <w:t xml:space="preserve">Ensure appropriate and adequate emergency finance and grants procedures are detailed in the Country Office Emergency Preparedness Plan in order to enable rapid scale </w:t>
            </w:r>
            <w:proofErr w:type="gramStart"/>
            <w:r w:rsidRPr="008149EF">
              <w:rPr>
                <w:rFonts w:ascii="Lato" w:hAnsi="Lato" w:cs="Arial"/>
                <w:bCs/>
                <w:sz w:val="22"/>
                <w:szCs w:val="22"/>
                <w:lang w:val="en-US"/>
              </w:rPr>
              <w:t>up</w:t>
            </w:r>
            <w:proofErr w:type="gramEnd"/>
          </w:p>
          <w:p w14:paraId="1CC5AF76" w14:textId="77777777" w:rsidR="005450F7" w:rsidRPr="008149EF" w:rsidRDefault="00626180" w:rsidP="00BC67D0">
            <w:pPr>
              <w:pStyle w:val="ListParagraph"/>
              <w:numPr>
                <w:ilvl w:val="0"/>
                <w:numId w:val="13"/>
              </w:numPr>
              <w:jc w:val="both"/>
              <w:rPr>
                <w:rFonts w:ascii="Lato" w:hAnsi="Lato" w:cs="Arial"/>
                <w:b/>
                <w:sz w:val="22"/>
                <w:szCs w:val="22"/>
                <w:lang w:val="en-US"/>
              </w:rPr>
            </w:pPr>
            <w:r w:rsidRPr="008149EF">
              <w:rPr>
                <w:rFonts w:ascii="Lato" w:hAnsi="Lato" w:cs="Arial"/>
                <w:bCs/>
                <w:sz w:val="22"/>
                <w:szCs w:val="22"/>
                <w:lang w:val="en-US"/>
              </w:rPr>
              <w:t>Ensure budget holders understand their responsibilities (e.g., through training)</w:t>
            </w:r>
          </w:p>
          <w:p w14:paraId="3846F14B" w14:textId="77777777" w:rsidR="005450F7" w:rsidRPr="008149EF" w:rsidRDefault="00626180" w:rsidP="00BC67D0">
            <w:pPr>
              <w:pStyle w:val="ListParagraph"/>
              <w:numPr>
                <w:ilvl w:val="0"/>
                <w:numId w:val="13"/>
              </w:numPr>
              <w:jc w:val="both"/>
              <w:rPr>
                <w:rFonts w:ascii="Lato" w:hAnsi="Lato" w:cs="Arial"/>
                <w:b/>
                <w:sz w:val="22"/>
                <w:szCs w:val="22"/>
                <w:lang w:val="en-US"/>
              </w:rPr>
            </w:pPr>
            <w:r w:rsidRPr="008149EF">
              <w:rPr>
                <w:rFonts w:ascii="Lato" w:hAnsi="Lato" w:cs="Arial"/>
                <w:bCs/>
                <w:sz w:val="22"/>
                <w:szCs w:val="22"/>
                <w:lang w:val="en-US"/>
              </w:rPr>
              <w:t>Ensure sub-offices receive adequate support to operate efficient accounting systems, including timely receipt of monthly budget variance analysis by budget holders, timely answers to queries and scheduling tasks and deadlines.</w:t>
            </w:r>
          </w:p>
          <w:p w14:paraId="7FC6238D" w14:textId="2EC0DF65" w:rsidR="00626180" w:rsidRPr="008149EF" w:rsidRDefault="00626180" w:rsidP="00BC67D0">
            <w:pPr>
              <w:pStyle w:val="ListParagraph"/>
              <w:numPr>
                <w:ilvl w:val="0"/>
                <w:numId w:val="13"/>
              </w:numPr>
              <w:jc w:val="both"/>
              <w:rPr>
                <w:rFonts w:ascii="Lato" w:hAnsi="Lato" w:cs="Arial"/>
                <w:b/>
                <w:sz w:val="22"/>
                <w:szCs w:val="22"/>
                <w:lang w:val="en-US"/>
              </w:rPr>
            </w:pPr>
            <w:r w:rsidRPr="008149EF">
              <w:rPr>
                <w:rFonts w:ascii="Lato" w:hAnsi="Lato" w:cs="Arial"/>
                <w:bCs/>
                <w:sz w:val="22"/>
                <w:szCs w:val="22"/>
                <w:lang w:val="en-US"/>
              </w:rPr>
              <w:t xml:space="preserve">Work with the SMT to design and implement a coherent </w:t>
            </w:r>
            <w:proofErr w:type="spellStart"/>
            <w:r w:rsidRPr="008149EF">
              <w:rPr>
                <w:rFonts w:ascii="Lato" w:hAnsi="Lato" w:cs="Arial"/>
                <w:bCs/>
                <w:sz w:val="22"/>
                <w:szCs w:val="22"/>
                <w:lang w:val="en-US"/>
              </w:rPr>
              <w:t>organisational</w:t>
            </w:r>
            <w:proofErr w:type="spellEnd"/>
            <w:r w:rsidRPr="008149EF">
              <w:rPr>
                <w:rFonts w:ascii="Lato" w:hAnsi="Lato" w:cs="Arial"/>
                <w:bCs/>
                <w:sz w:val="22"/>
                <w:szCs w:val="22"/>
                <w:lang w:val="en-US"/>
              </w:rPr>
              <w:t xml:space="preserve"> structure that is consistent with agency practices and appropriate to approved budget and program needs.</w:t>
            </w:r>
          </w:p>
          <w:p w14:paraId="666FFF6D" w14:textId="77777777" w:rsidR="005450F7" w:rsidRPr="008149EF" w:rsidRDefault="005450F7" w:rsidP="00BC67D0">
            <w:pPr>
              <w:jc w:val="both"/>
              <w:rPr>
                <w:rFonts w:ascii="Lato" w:hAnsi="Lato" w:cs="Arial"/>
                <w:bCs/>
                <w:sz w:val="22"/>
                <w:szCs w:val="22"/>
                <w:lang w:val="en-US"/>
              </w:rPr>
            </w:pPr>
          </w:p>
          <w:p w14:paraId="6F4ECB03" w14:textId="14A3AEA7" w:rsidR="00626180" w:rsidRPr="008149EF" w:rsidRDefault="00626180" w:rsidP="00BC67D0">
            <w:pPr>
              <w:jc w:val="both"/>
              <w:rPr>
                <w:rFonts w:ascii="Lato" w:hAnsi="Lato" w:cs="Arial"/>
                <w:b/>
                <w:sz w:val="22"/>
                <w:szCs w:val="22"/>
                <w:lang w:val="en-US"/>
              </w:rPr>
            </w:pPr>
            <w:r w:rsidRPr="008149EF">
              <w:rPr>
                <w:rFonts w:ascii="Lato" w:hAnsi="Lato" w:cs="Arial"/>
                <w:b/>
                <w:sz w:val="22"/>
                <w:szCs w:val="22"/>
                <w:lang w:val="en-US"/>
              </w:rPr>
              <w:t>Financial Accounting, Reporting, and Control</w:t>
            </w:r>
          </w:p>
          <w:p w14:paraId="2B04E319" w14:textId="77777777" w:rsidR="005450F7" w:rsidRPr="008149EF" w:rsidRDefault="00626180" w:rsidP="00BC67D0">
            <w:pPr>
              <w:pStyle w:val="ListParagraph"/>
              <w:numPr>
                <w:ilvl w:val="0"/>
                <w:numId w:val="14"/>
              </w:numPr>
              <w:jc w:val="both"/>
              <w:rPr>
                <w:rFonts w:ascii="Lato" w:hAnsi="Lato" w:cs="Arial"/>
                <w:bCs/>
                <w:sz w:val="22"/>
                <w:szCs w:val="22"/>
                <w:lang w:val="en-US"/>
              </w:rPr>
            </w:pPr>
            <w:r w:rsidRPr="008149EF">
              <w:rPr>
                <w:rFonts w:ascii="Lato" w:hAnsi="Lato" w:cs="Arial"/>
                <w:bCs/>
                <w:sz w:val="22"/>
                <w:szCs w:val="22"/>
                <w:lang w:val="en-US"/>
              </w:rPr>
              <w:t xml:space="preserve">Manage the Country Office financial systems and provide the SMT and all budget holders a monthly update on the budget variance </w:t>
            </w:r>
            <w:proofErr w:type="gramStart"/>
            <w:r w:rsidRPr="008149EF">
              <w:rPr>
                <w:rFonts w:ascii="Lato" w:hAnsi="Lato" w:cs="Arial"/>
                <w:bCs/>
                <w:sz w:val="22"/>
                <w:szCs w:val="22"/>
                <w:lang w:val="en-US"/>
              </w:rPr>
              <w:t>analysis</w:t>
            </w:r>
            <w:proofErr w:type="gramEnd"/>
          </w:p>
          <w:p w14:paraId="1C01895E" w14:textId="77777777" w:rsidR="005450F7" w:rsidRPr="008149EF" w:rsidRDefault="00626180" w:rsidP="00BC67D0">
            <w:pPr>
              <w:pStyle w:val="ListParagraph"/>
              <w:numPr>
                <w:ilvl w:val="0"/>
                <w:numId w:val="14"/>
              </w:numPr>
              <w:jc w:val="both"/>
              <w:rPr>
                <w:rFonts w:ascii="Lato" w:hAnsi="Lato" w:cs="Arial"/>
                <w:bCs/>
                <w:sz w:val="22"/>
                <w:szCs w:val="22"/>
                <w:lang w:val="en-US"/>
              </w:rPr>
            </w:pPr>
            <w:r w:rsidRPr="008149EF">
              <w:rPr>
                <w:rFonts w:ascii="Lato" w:hAnsi="Lato" w:cs="Arial"/>
                <w:bCs/>
                <w:sz w:val="22"/>
                <w:szCs w:val="22"/>
                <w:lang w:val="en-US"/>
              </w:rPr>
              <w:t xml:space="preserve">Ensure Country Office treasury operations are adequately </w:t>
            </w:r>
            <w:proofErr w:type="gramStart"/>
            <w:r w:rsidRPr="008149EF">
              <w:rPr>
                <w:rFonts w:ascii="Lato" w:hAnsi="Lato" w:cs="Arial"/>
                <w:bCs/>
                <w:sz w:val="22"/>
                <w:szCs w:val="22"/>
                <w:lang w:val="en-US"/>
              </w:rPr>
              <w:t>managed</w:t>
            </w:r>
            <w:proofErr w:type="gramEnd"/>
          </w:p>
          <w:p w14:paraId="7DCFFEE8" w14:textId="77777777" w:rsidR="005450F7" w:rsidRPr="008149EF" w:rsidRDefault="00626180" w:rsidP="00BC67D0">
            <w:pPr>
              <w:pStyle w:val="ListParagraph"/>
              <w:numPr>
                <w:ilvl w:val="0"/>
                <w:numId w:val="14"/>
              </w:numPr>
              <w:jc w:val="both"/>
              <w:rPr>
                <w:rFonts w:ascii="Lato" w:hAnsi="Lato" w:cs="Arial"/>
                <w:bCs/>
                <w:sz w:val="22"/>
                <w:szCs w:val="22"/>
                <w:lang w:val="en-US"/>
              </w:rPr>
            </w:pPr>
            <w:r w:rsidRPr="008149EF">
              <w:rPr>
                <w:rFonts w:ascii="Lato" w:hAnsi="Lato" w:cs="Arial"/>
                <w:bCs/>
                <w:sz w:val="22"/>
                <w:szCs w:val="22"/>
                <w:lang w:val="en-US"/>
              </w:rPr>
              <w:t xml:space="preserve">Ensure with Program Operations that systems are in place for the control of all assets, funds, equipment, property, and facilities; submit timely financial reports to RO/HO and donors as </w:t>
            </w:r>
            <w:proofErr w:type="gramStart"/>
            <w:r w:rsidRPr="008149EF">
              <w:rPr>
                <w:rFonts w:ascii="Lato" w:hAnsi="Lato" w:cs="Arial"/>
                <w:bCs/>
                <w:sz w:val="22"/>
                <w:szCs w:val="22"/>
                <w:lang w:val="en-US"/>
              </w:rPr>
              <w:t>required</w:t>
            </w:r>
            <w:proofErr w:type="gramEnd"/>
          </w:p>
          <w:p w14:paraId="5301C5E0" w14:textId="77777777" w:rsidR="005450F7" w:rsidRPr="008149EF" w:rsidRDefault="00626180" w:rsidP="00BC67D0">
            <w:pPr>
              <w:pStyle w:val="ListParagraph"/>
              <w:numPr>
                <w:ilvl w:val="0"/>
                <w:numId w:val="14"/>
              </w:numPr>
              <w:jc w:val="both"/>
              <w:rPr>
                <w:rFonts w:ascii="Lato" w:hAnsi="Lato" w:cs="Arial"/>
                <w:bCs/>
                <w:sz w:val="22"/>
                <w:szCs w:val="22"/>
                <w:lang w:val="en-US"/>
              </w:rPr>
            </w:pPr>
            <w:r w:rsidRPr="008149EF">
              <w:rPr>
                <w:rFonts w:ascii="Lato" w:hAnsi="Lato" w:cs="Arial"/>
                <w:bCs/>
                <w:sz w:val="22"/>
                <w:szCs w:val="22"/>
                <w:lang w:val="en-US"/>
              </w:rPr>
              <w:t>Ensure that effective systems are put in place, and regularly reviewed, to allow adequate financial management and control including:</w:t>
            </w:r>
          </w:p>
          <w:p w14:paraId="28976DC2" w14:textId="77777777" w:rsidR="005450F7" w:rsidRPr="008149EF" w:rsidRDefault="00626180" w:rsidP="00BC67D0">
            <w:pPr>
              <w:pStyle w:val="ListParagraph"/>
              <w:numPr>
                <w:ilvl w:val="0"/>
                <w:numId w:val="14"/>
              </w:numPr>
              <w:jc w:val="both"/>
              <w:rPr>
                <w:rFonts w:ascii="Lato" w:hAnsi="Lato" w:cs="Arial"/>
                <w:bCs/>
                <w:sz w:val="22"/>
                <w:szCs w:val="22"/>
                <w:lang w:val="en-US"/>
              </w:rPr>
            </w:pPr>
            <w:r w:rsidRPr="008149EF">
              <w:rPr>
                <w:rFonts w:ascii="Lato" w:hAnsi="Lato" w:cs="Arial"/>
                <w:bCs/>
                <w:sz w:val="22"/>
                <w:szCs w:val="22"/>
                <w:lang w:val="en-US"/>
              </w:rPr>
              <w:t xml:space="preserve">Manage annual accounts </w:t>
            </w:r>
            <w:proofErr w:type="gramStart"/>
            <w:r w:rsidRPr="008149EF">
              <w:rPr>
                <w:rFonts w:ascii="Lato" w:hAnsi="Lato" w:cs="Arial"/>
                <w:bCs/>
                <w:sz w:val="22"/>
                <w:szCs w:val="22"/>
                <w:lang w:val="en-US"/>
              </w:rPr>
              <w:t>preparation;</w:t>
            </w:r>
            <w:proofErr w:type="gramEnd"/>
          </w:p>
          <w:p w14:paraId="699E57AE" w14:textId="77777777" w:rsidR="005450F7" w:rsidRPr="008149EF" w:rsidRDefault="00626180" w:rsidP="00BC67D0">
            <w:pPr>
              <w:pStyle w:val="ListParagraph"/>
              <w:numPr>
                <w:ilvl w:val="0"/>
                <w:numId w:val="14"/>
              </w:numPr>
              <w:jc w:val="both"/>
              <w:rPr>
                <w:rFonts w:ascii="Lato" w:hAnsi="Lato" w:cs="Arial"/>
                <w:bCs/>
                <w:sz w:val="22"/>
                <w:szCs w:val="22"/>
                <w:lang w:val="en-US"/>
              </w:rPr>
            </w:pPr>
            <w:r w:rsidRPr="008149EF">
              <w:rPr>
                <w:rFonts w:ascii="Lato" w:hAnsi="Lato" w:cs="Arial"/>
                <w:bCs/>
                <w:sz w:val="22"/>
                <w:szCs w:val="22"/>
                <w:lang w:val="en-US"/>
              </w:rPr>
              <w:t xml:space="preserve">Manage the accounting and management information </w:t>
            </w:r>
            <w:proofErr w:type="gramStart"/>
            <w:r w:rsidRPr="008149EF">
              <w:rPr>
                <w:rFonts w:ascii="Lato" w:hAnsi="Lato" w:cs="Arial"/>
                <w:bCs/>
                <w:sz w:val="22"/>
                <w:szCs w:val="22"/>
                <w:lang w:val="en-US"/>
              </w:rPr>
              <w:t>systems;</w:t>
            </w:r>
            <w:proofErr w:type="gramEnd"/>
          </w:p>
          <w:p w14:paraId="3ECACBD1" w14:textId="77777777" w:rsidR="00024930" w:rsidRPr="008149EF" w:rsidRDefault="00626180" w:rsidP="00BC67D0">
            <w:pPr>
              <w:pStyle w:val="ListParagraph"/>
              <w:numPr>
                <w:ilvl w:val="0"/>
                <w:numId w:val="14"/>
              </w:numPr>
              <w:jc w:val="both"/>
              <w:rPr>
                <w:rFonts w:ascii="Lato" w:hAnsi="Lato" w:cs="Arial"/>
                <w:bCs/>
                <w:sz w:val="22"/>
                <w:szCs w:val="22"/>
                <w:lang w:val="en-US"/>
              </w:rPr>
            </w:pPr>
            <w:r w:rsidRPr="008149EF">
              <w:rPr>
                <w:rFonts w:ascii="Lato" w:hAnsi="Lato" w:cs="Arial"/>
                <w:bCs/>
                <w:sz w:val="22"/>
                <w:szCs w:val="22"/>
                <w:lang w:val="en-US"/>
              </w:rPr>
              <w:t xml:space="preserve">Manage cash and cash flow; and control in particular gain/losses on currency </w:t>
            </w:r>
            <w:proofErr w:type="gramStart"/>
            <w:r w:rsidRPr="008149EF">
              <w:rPr>
                <w:rFonts w:ascii="Lato" w:hAnsi="Lato" w:cs="Arial"/>
                <w:bCs/>
                <w:sz w:val="22"/>
                <w:szCs w:val="22"/>
                <w:lang w:val="en-US"/>
              </w:rPr>
              <w:t>exchange;</w:t>
            </w:r>
            <w:proofErr w:type="gramEnd"/>
            <w:r w:rsidR="00024930" w:rsidRPr="008149EF">
              <w:rPr>
                <w:rFonts w:ascii="Lato" w:hAnsi="Lato" w:cs="Arial"/>
                <w:bCs/>
                <w:sz w:val="22"/>
                <w:szCs w:val="22"/>
                <w:lang w:val="en-US"/>
              </w:rPr>
              <w:t xml:space="preserve"> </w:t>
            </w:r>
          </w:p>
          <w:p w14:paraId="30723419" w14:textId="77777777" w:rsidR="00024930" w:rsidRPr="008149EF" w:rsidRDefault="00626180" w:rsidP="00BC67D0">
            <w:pPr>
              <w:pStyle w:val="ListParagraph"/>
              <w:numPr>
                <w:ilvl w:val="0"/>
                <w:numId w:val="14"/>
              </w:numPr>
              <w:jc w:val="both"/>
              <w:rPr>
                <w:rFonts w:ascii="Lato" w:hAnsi="Lato" w:cs="Arial"/>
                <w:bCs/>
                <w:sz w:val="22"/>
                <w:szCs w:val="22"/>
                <w:lang w:val="en-US"/>
              </w:rPr>
            </w:pPr>
            <w:r w:rsidRPr="008149EF">
              <w:rPr>
                <w:rFonts w:ascii="Lato" w:hAnsi="Lato" w:cs="Arial"/>
                <w:bCs/>
                <w:sz w:val="22"/>
                <w:szCs w:val="22"/>
                <w:lang w:val="en-US"/>
              </w:rPr>
              <w:t xml:space="preserve">Develop and implement financial procedures during emergency responses, including meeting all relevant responsibilities in the Rules and Principles for Emergency </w:t>
            </w:r>
            <w:proofErr w:type="gramStart"/>
            <w:r w:rsidRPr="008149EF">
              <w:rPr>
                <w:rFonts w:ascii="Lato" w:hAnsi="Lato" w:cs="Arial"/>
                <w:bCs/>
                <w:sz w:val="22"/>
                <w:szCs w:val="22"/>
                <w:lang w:val="en-US"/>
              </w:rPr>
              <w:t>Response;</w:t>
            </w:r>
            <w:proofErr w:type="gramEnd"/>
          </w:p>
          <w:p w14:paraId="48554434" w14:textId="77777777" w:rsidR="00671A50" w:rsidRPr="008149EF" w:rsidRDefault="00626180" w:rsidP="00BC67D0">
            <w:pPr>
              <w:pStyle w:val="ListParagraph"/>
              <w:numPr>
                <w:ilvl w:val="0"/>
                <w:numId w:val="14"/>
              </w:numPr>
              <w:jc w:val="both"/>
              <w:rPr>
                <w:rFonts w:ascii="Lato" w:hAnsi="Lato" w:cs="Arial"/>
                <w:bCs/>
                <w:sz w:val="22"/>
                <w:szCs w:val="22"/>
                <w:lang w:val="en-US"/>
              </w:rPr>
            </w:pPr>
            <w:r w:rsidRPr="008149EF">
              <w:rPr>
                <w:rFonts w:ascii="Lato" w:hAnsi="Lato" w:cs="Arial"/>
                <w:bCs/>
                <w:sz w:val="22"/>
                <w:szCs w:val="22"/>
                <w:lang w:val="en-US"/>
              </w:rPr>
              <w:t xml:space="preserve">Develop expenditure procedures, especially around </w:t>
            </w:r>
            <w:proofErr w:type="gramStart"/>
            <w:r w:rsidRPr="008149EF">
              <w:rPr>
                <w:rFonts w:ascii="Lato" w:hAnsi="Lato" w:cs="Arial"/>
                <w:bCs/>
                <w:sz w:val="22"/>
                <w:szCs w:val="22"/>
                <w:lang w:val="en-US"/>
              </w:rPr>
              <w:t>procurement;</w:t>
            </w:r>
            <w:proofErr w:type="gramEnd"/>
          </w:p>
          <w:p w14:paraId="3BE7EF3B" w14:textId="77777777" w:rsidR="00671A50" w:rsidRPr="008149EF" w:rsidRDefault="00626180" w:rsidP="00BC67D0">
            <w:pPr>
              <w:pStyle w:val="ListParagraph"/>
              <w:numPr>
                <w:ilvl w:val="0"/>
                <w:numId w:val="14"/>
              </w:numPr>
              <w:jc w:val="both"/>
              <w:rPr>
                <w:rFonts w:ascii="Lato" w:hAnsi="Lato" w:cs="Arial"/>
                <w:bCs/>
                <w:sz w:val="22"/>
                <w:szCs w:val="22"/>
                <w:lang w:val="en-US"/>
              </w:rPr>
            </w:pPr>
            <w:r w:rsidRPr="008149EF">
              <w:rPr>
                <w:rFonts w:ascii="Lato" w:hAnsi="Lato" w:cs="Arial"/>
                <w:bCs/>
                <w:sz w:val="22"/>
                <w:szCs w:val="22"/>
                <w:lang w:val="en-US"/>
              </w:rPr>
              <w:t>Ensure documentation of all controls procedures and record retention as per the agency policies.</w:t>
            </w:r>
          </w:p>
          <w:p w14:paraId="35763BB2" w14:textId="77777777" w:rsidR="00671A50" w:rsidRPr="008149EF" w:rsidRDefault="00626180" w:rsidP="00BC67D0">
            <w:pPr>
              <w:pStyle w:val="ListParagraph"/>
              <w:numPr>
                <w:ilvl w:val="0"/>
                <w:numId w:val="14"/>
              </w:numPr>
              <w:jc w:val="both"/>
              <w:rPr>
                <w:rFonts w:ascii="Lato" w:hAnsi="Lato" w:cs="Arial"/>
                <w:bCs/>
                <w:sz w:val="22"/>
                <w:szCs w:val="22"/>
                <w:lang w:val="en-US"/>
              </w:rPr>
            </w:pPr>
            <w:r w:rsidRPr="008149EF">
              <w:rPr>
                <w:rFonts w:ascii="Lato" w:hAnsi="Lato" w:cs="Arial"/>
                <w:bCs/>
                <w:sz w:val="22"/>
                <w:szCs w:val="22"/>
                <w:lang w:val="en-US"/>
              </w:rPr>
              <w:t xml:space="preserve">Conduct finance training for staff in the field and partners as </w:t>
            </w:r>
            <w:proofErr w:type="gramStart"/>
            <w:r w:rsidRPr="008149EF">
              <w:rPr>
                <w:rFonts w:ascii="Lato" w:hAnsi="Lato" w:cs="Arial"/>
                <w:bCs/>
                <w:sz w:val="22"/>
                <w:szCs w:val="22"/>
                <w:lang w:val="en-US"/>
              </w:rPr>
              <w:t>necessary;</w:t>
            </w:r>
            <w:proofErr w:type="gramEnd"/>
          </w:p>
          <w:p w14:paraId="62E9D196" w14:textId="77777777" w:rsidR="00671A50" w:rsidRPr="008149EF" w:rsidRDefault="00626180" w:rsidP="00BC67D0">
            <w:pPr>
              <w:pStyle w:val="ListParagraph"/>
              <w:numPr>
                <w:ilvl w:val="0"/>
                <w:numId w:val="14"/>
              </w:numPr>
              <w:jc w:val="both"/>
              <w:rPr>
                <w:rFonts w:ascii="Lato" w:hAnsi="Lato" w:cs="Arial"/>
                <w:bCs/>
                <w:sz w:val="22"/>
                <w:szCs w:val="22"/>
                <w:lang w:val="en-US"/>
              </w:rPr>
            </w:pPr>
            <w:r w:rsidRPr="008149EF">
              <w:rPr>
                <w:rFonts w:ascii="Lato" w:hAnsi="Lato" w:cs="Arial"/>
                <w:bCs/>
                <w:sz w:val="22"/>
                <w:szCs w:val="22"/>
                <w:lang w:val="en-US"/>
              </w:rPr>
              <w:t>Ensure availability of funds for sub-offices and the Country Office</w:t>
            </w:r>
          </w:p>
          <w:p w14:paraId="16AD2DAD" w14:textId="77777777" w:rsidR="00671A50" w:rsidRPr="008149EF" w:rsidRDefault="00626180" w:rsidP="00BC67D0">
            <w:pPr>
              <w:pStyle w:val="ListParagraph"/>
              <w:numPr>
                <w:ilvl w:val="0"/>
                <w:numId w:val="14"/>
              </w:numPr>
              <w:jc w:val="both"/>
              <w:rPr>
                <w:rFonts w:ascii="Lato" w:hAnsi="Lato" w:cs="Arial"/>
                <w:bCs/>
                <w:sz w:val="22"/>
                <w:szCs w:val="22"/>
                <w:lang w:val="en-US"/>
              </w:rPr>
            </w:pPr>
            <w:r w:rsidRPr="008149EF">
              <w:rPr>
                <w:rFonts w:ascii="Lato" w:hAnsi="Lato" w:cs="Arial"/>
                <w:bCs/>
                <w:sz w:val="22"/>
                <w:szCs w:val="22"/>
                <w:lang w:val="en-US"/>
              </w:rPr>
              <w:t xml:space="preserve">Monitor accurate and timely submission of financial reports and attachments to members, donors and government regulatory </w:t>
            </w:r>
            <w:proofErr w:type="gramStart"/>
            <w:r w:rsidRPr="008149EF">
              <w:rPr>
                <w:rFonts w:ascii="Lato" w:hAnsi="Lato" w:cs="Arial"/>
                <w:bCs/>
                <w:sz w:val="22"/>
                <w:szCs w:val="22"/>
                <w:lang w:val="en-US"/>
              </w:rPr>
              <w:t>agencies</w:t>
            </w:r>
            <w:proofErr w:type="gramEnd"/>
          </w:p>
          <w:p w14:paraId="7E6DF246" w14:textId="77777777" w:rsidR="00671A50" w:rsidRPr="008149EF" w:rsidRDefault="00626180" w:rsidP="00BC67D0">
            <w:pPr>
              <w:pStyle w:val="ListParagraph"/>
              <w:numPr>
                <w:ilvl w:val="0"/>
                <w:numId w:val="14"/>
              </w:numPr>
              <w:jc w:val="both"/>
              <w:rPr>
                <w:rFonts w:ascii="Lato" w:hAnsi="Lato" w:cs="Arial"/>
                <w:bCs/>
                <w:sz w:val="22"/>
                <w:szCs w:val="22"/>
                <w:lang w:val="en-US"/>
              </w:rPr>
            </w:pPr>
            <w:r w:rsidRPr="008149EF">
              <w:rPr>
                <w:rFonts w:ascii="Lato" w:hAnsi="Lato" w:cs="Arial"/>
                <w:bCs/>
                <w:sz w:val="22"/>
                <w:szCs w:val="22"/>
                <w:lang w:val="en-US"/>
              </w:rPr>
              <w:lastRenderedPageBreak/>
              <w:t>Ensure quarterly effort reporting is prepared with major variances discussed with RO and HO</w:t>
            </w:r>
          </w:p>
          <w:p w14:paraId="014B1A19" w14:textId="77777777" w:rsidR="00671A50" w:rsidRPr="008149EF" w:rsidRDefault="00626180" w:rsidP="00BC67D0">
            <w:pPr>
              <w:pStyle w:val="ListParagraph"/>
              <w:numPr>
                <w:ilvl w:val="0"/>
                <w:numId w:val="14"/>
              </w:numPr>
              <w:jc w:val="both"/>
              <w:rPr>
                <w:rFonts w:ascii="Lato" w:hAnsi="Lato" w:cs="Arial"/>
                <w:bCs/>
                <w:sz w:val="22"/>
                <w:szCs w:val="22"/>
                <w:lang w:val="en-US"/>
              </w:rPr>
            </w:pPr>
            <w:r w:rsidRPr="008149EF">
              <w:rPr>
                <w:rFonts w:ascii="Lato" w:hAnsi="Lato" w:cs="Arial"/>
                <w:bCs/>
                <w:sz w:val="22"/>
                <w:szCs w:val="22"/>
                <w:lang w:val="en-US"/>
              </w:rPr>
              <w:t xml:space="preserve">Coordinate submission of control </w:t>
            </w:r>
            <w:proofErr w:type="spellStart"/>
            <w:r w:rsidRPr="008149EF">
              <w:rPr>
                <w:rFonts w:ascii="Lato" w:hAnsi="Lato" w:cs="Arial"/>
                <w:bCs/>
                <w:sz w:val="22"/>
                <w:szCs w:val="22"/>
                <w:lang w:val="en-US"/>
              </w:rPr>
              <w:t>rpts</w:t>
            </w:r>
            <w:proofErr w:type="spellEnd"/>
            <w:r w:rsidRPr="008149EF">
              <w:rPr>
                <w:rFonts w:ascii="Lato" w:hAnsi="Lato" w:cs="Arial"/>
                <w:bCs/>
                <w:sz w:val="22"/>
                <w:szCs w:val="22"/>
                <w:lang w:val="en-US"/>
              </w:rPr>
              <w:t xml:space="preserve">, respond to findings and recommend solutions or action </w:t>
            </w:r>
            <w:proofErr w:type="gramStart"/>
            <w:r w:rsidRPr="008149EF">
              <w:rPr>
                <w:rFonts w:ascii="Lato" w:hAnsi="Lato" w:cs="Arial"/>
                <w:bCs/>
                <w:sz w:val="22"/>
                <w:szCs w:val="22"/>
                <w:lang w:val="en-US"/>
              </w:rPr>
              <w:t>plans</w:t>
            </w:r>
            <w:proofErr w:type="gramEnd"/>
          </w:p>
          <w:p w14:paraId="0F8D5C83" w14:textId="77777777" w:rsidR="00671A50" w:rsidRPr="008149EF" w:rsidRDefault="00626180" w:rsidP="00BC67D0">
            <w:pPr>
              <w:pStyle w:val="ListParagraph"/>
              <w:numPr>
                <w:ilvl w:val="0"/>
                <w:numId w:val="14"/>
              </w:numPr>
              <w:jc w:val="both"/>
              <w:rPr>
                <w:rFonts w:ascii="Lato" w:hAnsi="Lato" w:cs="Arial"/>
                <w:bCs/>
                <w:sz w:val="22"/>
                <w:szCs w:val="22"/>
                <w:lang w:val="en-US"/>
              </w:rPr>
            </w:pPr>
            <w:r w:rsidRPr="008149EF">
              <w:rPr>
                <w:rFonts w:ascii="Lato" w:hAnsi="Lato" w:cs="Arial"/>
                <w:bCs/>
                <w:sz w:val="22"/>
                <w:szCs w:val="22"/>
                <w:lang w:val="en-US"/>
              </w:rPr>
              <w:t xml:space="preserve"> Lead and participate in the development of finance policies and procedures to be able to maintain a well-financially controlled environment in both development and emergency </w:t>
            </w:r>
            <w:proofErr w:type="gramStart"/>
            <w:r w:rsidRPr="008149EF">
              <w:rPr>
                <w:rFonts w:ascii="Lato" w:hAnsi="Lato" w:cs="Arial"/>
                <w:bCs/>
                <w:sz w:val="22"/>
                <w:szCs w:val="22"/>
                <w:lang w:val="en-US"/>
              </w:rPr>
              <w:t>contexts</w:t>
            </w:r>
            <w:proofErr w:type="gramEnd"/>
          </w:p>
          <w:p w14:paraId="4087AC35" w14:textId="77777777" w:rsidR="006566D1" w:rsidRPr="008149EF" w:rsidRDefault="00626180" w:rsidP="00BC67D0">
            <w:pPr>
              <w:pStyle w:val="ListParagraph"/>
              <w:numPr>
                <w:ilvl w:val="0"/>
                <w:numId w:val="14"/>
              </w:numPr>
              <w:jc w:val="both"/>
              <w:rPr>
                <w:rFonts w:ascii="Lato" w:hAnsi="Lato" w:cs="Arial"/>
                <w:bCs/>
                <w:sz w:val="22"/>
                <w:szCs w:val="22"/>
                <w:lang w:val="en-US"/>
              </w:rPr>
            </w:pPr>
            <w:r w:rsidRPr="008149EF">
              <w:rPr>
                <w:rFonts w:ascii="Lato" w:hAnsi="Lato" w:cs="Arial"/>
                <w:bCs/>
                <w:sz w:val="22"/>
                <w:szCs w:val="22"/>
                <w:lang w:val="en-US"/>
              </w:rPr>
              <w:t xml:space="preserve">Coordinate and assist </w:t>
            </w:r>
            <w:r w:rsidR="00671A50" w:rsidRPr="008149EF">
              <w:rPr>
                <w:rFonts w:ascii="Lato" w:hAnsi="Lato" w:cs="Arial"/>
                <w:bCs/>
                <w:sz w:val="22"/>
                <w:szCs w:val="22"/>
                <w:lang w:val="en-US"/>
              </w:rPr>
              <w:t>Country Director</w:t>
            </w:r>
            <w:r w:rsidRPr="008149EF">
              <w:rPr>
                <w:rFonts w:ascii="Lato" w:hAnsi="Lato" w:cs="Arial"/>
                <w:bCs/>
                <w:sz w:val="22"/>
                <w:szCs w:val="22"/>
                <w:lang w:val="en-US"/>
              </w:rPr>
              <w:t xml:space="preserve"> during any internal or external </w:t>
            </w:r>
            <w:proofErr w:type="gramStart"/>
            <w:r w:rsidRPr="008149EF">
              <w:rPr>
                <w:rFonts w:ascii="Lato" w:hAnsi="Lato" w:cs="Arial"/>
                <w:bCs/>
                <w:sz w:val="22"/>
                <w:szCs w:val="22"/>
                <w:lang w:val="en-US"/>
              </w:rPr>
              <w:t>audits</w:t>
            </w:r>
            <w:proofErr w:type="gramEnd"/>
          </w:p>
          <w:p w14:paraId="2F6A3162" w14:textId="2878E220" w:rsidR="00626180" w:rsidRPr="008149EF" w:rsidRDefault="00626180" w:rsidP="00BC67D0">
            <w:pPr>
              <w:pStyle w:val="ListParagraph"/>
              <w:numPr>
                <w:ilvl w:val="0"/>
                <w:numId w:val="14"/>
              </w:numPr>
              <w:jc w:val="both"/>
              <w:rPr>
                <w:rFonts w:ascii="Lato" w:hAnsi="Lato" w:cs="Arial"/>
                <w:bCs/>
                <w:sz w:val="22"/>
                <w:szCs w:val="22"/>
                <w:lang w:val="en-US"/>
              </w:rPr>
            </w:pPr>
            <w:r w:rsidRPr="008149EF">
              <w:rPr>
                <w:rFonts w:ascii="Lato" w:hAnsi="Lato" w:cs="Arial"/>
                <w:bCs/>
                <w:sz w:val="22"/>
                <w:szCs w:val="22"/>
                <w:lang w:val="en-US"/>
              </w:rPr>
              <w:t>Ensure monthly financial reviews (MFRs) are prepared, reviewed with SMT, and submitted to Regional / Home Office regularly.</w:t>
            </w:r>
          </w:p>
          <w:p w14:paraId="30DD6E69" w14:textId="77777777" w:rsidR="006566D1" w:rsidRPr="008149EF" w:rsidRDefault="006566D1" w:rsidP="00BC67D0">
            <w:pPr>
              <w:jc w:val="both"/>
              <w:rPr>
                <w:rFonts w:ascii="Lato" w:hAnsi="Lato" w:cs="Arial"/>
                <w:bCs/>
                <w:sz w:val="22"/>
                <w:szCs w:val="22"/>
                <w:lang w:val="en-US"/>
              </w:rPr>
            </w:pPr>
          </w:p>
          <w:p w14:paraId="17F53C4B" w14:textId="2FE64B24" w:rsidR="00626180" w:rsidRPr="008149EF" w:rsidRDefault="00626180" w:rsidP="00BC67D0">
            <w:pPr>
              <w:jc w:val="both"/>
              <w:rPr>
                <w:rFonts w:ascii="Lato" w:hAnsi="Lato" w:cs="Arial"/>
                <w:b/>
                <w:sz w:val="22"/>
                <w:szCs w:val="22"/>
                <w:lang w:val="en-US"/>
              </w:rPr>
            </w:pPr>
            <w:r w:rsidRPr="008149EF">
              <w:rPr>
                <w:rFonts w:ascii="Lato" w:hAnsi="Lato" w:cs="Arial"/>
                <w:b/>
                <w:sz w:val="22"/>
                <w:szCs w:val="22"/>
                <w:lang w:val="en-US"/>
              </w:rPr>
              <w:t>Budgets Management</w:t>
            </w:r>
          </w:p>
          <w:p w14:paraId="04B7D368" w14:textId="77777777" w:rsidR="006566D1" w:rsidRPr="008149EF" w:rsidRDefault="00626180" w:rsidP="00BC67D0">
            <w:pPr>
              <w:pStyle w:val="ListParagraph"/>
              <w:numPr>
                <w:ilvl w:val="0"/>
                <w:numId w:val="15"/>
              </w:numPr>
              <w:jc w:val="both"/>
              <w:rPr>
                <w:rFonts w:ascii="Lato" w:hAnsi="Lato" w:cs="Arial"/>
                <w:bCs/>
                <w:sz w:val="22"/>
                <w:szCs w:val="22"/>
                <w:lang w:val="en-US"/>
              </w:rPr>
            </w:pPr>
            <w:r w:rsidRPr="008149EF">
              <w:rPr>
                <w:rFonts w:ascii="Lato" w:hAnsi="Lato" w:cs="Arial"/>
                <w:bCs/>
                <w:sz w:val="22"/>
                <w:szCs w:val="22"/>
                <w:lang w:val="en-US"/>
              </w:rPr>
              <w:t>Supervise development of proposal budgets in collaboration with the proposal development team.</w:t>
            </w:r>
          </w:p>
          <w:p w14:paraId="22EA832A" w14:textId="77777777" w:rsidR="006566D1" w:rsidRPr="008149EF" w:rsidRDefault="00626180" w:rsidP="00BC67D0">
            <w:pPr>
              <w:pStyle w:val="ListParagraph"/>
              <w:numPr>
                <w:ilvl w:val="0"/>
                <w:numId w:val="15"/>
              </w:numPr>
              <w:jc w:val="both"/>
              <w:rPr>
                <w:rFonts w:ascii="Lato" w:hAnsi="Lato" w:cs="Arial"/>
                <w:bCs/>
                <w:sz w:val="22"/>
                <w:szCs w:val="22"/>
                <w:lang w:val="en-US"/>
              </w:rPr>
            </w:pPr>
            <w:r w:rsidRPr="008149EF">
              <w:rPr>
                <w:rFonts w:ascii="Lato" w:hAnsi="Lato" w:cs="Arial"/>
                <w:bCs/>
                <w:sz w:val="22"/>
                <w:szCs w:val="22"/>
                <w:lang w:val="en-US"/>
              </w:rPr>
              <w:t>Ensure all proposal budgets have full cost recovery of direct and indirect costs.</w:t>
            </w:r>
          </w:p>
          <w:p w14:paraId="48EF1E4E" w14:textId="77777777" w:rsidR="006566D1" w:rsidRPr="008149EF" w:rsidRDefault="00626180" w:rsidP="00BC67D0">
            <w:pPr>
              <w:pStyle w:val="ListParagraph"/>
              <w:numPr>
                <w:ilvl w:val="0"/>
                <w:numId w:val="15"/>
              </w:numPr>
              <w:jc w:val="both"/>
              <w:rPr>
                <w:rFonts w:ascii="Lato" w:hAnsi="Lato" w:cs="Arial"/>
                <w:bCs/>
                <w:sz w:val="22"/>
                <w:szCs w:val="22"/>
                <w:lang w:val="en-US"/>
              </w:rPr>
            </w:pPr>
            <w:r w:rsidRPr="008149EF">
              <w:rPr>
                <w:rFonts w:ascii="Lato" w:hAnsi="Lato" w:cs="Arial"/>
                <w:bCs/>
                <w:sz w:val="22"/>
                <w:szCs w:val="22"/>
                <w:lang w:val="en-US"/>
              </w:rPr>
              <w:t>Flag to the SMT about all the grants with less than full cost recovery.</w:t>
            </w:r>
          </w:p>
          <w:p w14:paraId="7B6AA270" w14:textId="77777777" w:rsidR="006566D1" w:rsidRPr="008149EF" w:rsidRDefault="00626180" w:rsidP="00BC67D0">
            <w:pPr>
              <w:pStyle w:val="ListParagraph"/>
              <w:numPr>
                <w:ilvl w:val="0"/>
                <w:numId w:val="15"/>
              </w:numPr>
              <w:jc w:val="both"/>
              <w:rPr>
                <w:rFonts w:ascii="Lato" w:hAnsi="Lato" w:cs="Arial"/>
                <w:bCs/>
                <w:sz w:val="22"/>
                <w:szCs w:val="22"/>
                <w:lang w:val="en-US"/>
              </w:rPr>
            </w:pPr>
            <w:r w:rsidRPr="008149EF">
              <w:rPr>
                <w:rFonts w:ascii="Lato" w:hAnsi="Lato" w:cs="Arial"/>
                <w:bCs/>
                <w:sz w:val="22"/>
                <w:szCs w:val="22"/>
                <w:lang w:val="en-US"/>
              </w:rPr>
              <w:t>Monitor and support completion of financial reports for awards/contracts.</w:t>
            </w:r>
          </w:p>
          <w:p w14:paraId="2F8FA17D" w14:textId="77777777" w:rsidR="006566D1" w:rsidRPr="008149EF" w:rsidRDefault="00626180" w:rsidP="00BC67D0">
            <w:pPr>
              <w:pStyle w:val="ListParagraph"/>
              <w:numPr>
                <w:ilvl w:val="0"/>
                <w:numId w:val="15"/>
              </w:numPr>
              <w:jc w:val="both"/>
              <w:rPr>
                <w:rFonts w:ascii="Lato" w:hAnsi="Lato" w:cs="Arial"/>
                <w:bCs/>
                <w:sz w:val="22"/>
                <w:szCs w:val="22"/>
                <w:lang w:val="en-US"/>
              </w:rPr>
            </w:pPr>
            <w:r w:rsidRPr="008149EF">
              <w:rPr>
                <w:rFonts w:ascii="Lato" w:hAnsi="Lato" w:cs="Arial"/>
                <w:bCs/>
                <w:sz w:val="22"/>
                <w:szCs w:val="22"/>
                <w:lang w:val="en-US"/>
              </w:rPr>
              <w:t xml:space="preserve">Ensure proper accounting and closing of books upon receipt of completed reports and documents from various field </w:t>
            </w:r>
            <w:proofErr w:type="gramStart"/>
            <w:r w:rsidRPr="008149EF">
              <w:rPr>
                <w:rFonts w:ascii="Lato" w:hAnsi="Lato" w:cs="Arial"/>
                <w:bCs/>
                <w:sz w:val="22"/>
                <w:szCs w:val="22"/>
                <w:lang w:val="en-US"/>
              </w:rPr>
              <w:t>offices</w:t>
            </w:r>
            <w:proofErr w:type="gramEnd"/>
          </w:p>
          <w:p w14:paraId="2116B4E1" w14:textId="77777777" w:rsidR="006566D1" w:rsidRPr="008149EF" w:rsidRDefault="00626180" w:rsidP="00BC67D0">
            <w:pPr>
              <w:pStyle w:val="ListParagraph"/>
              <w:numPr>
                <w:ilvl w:val="0"/>
                <w:numId w:val="15"/>
              </w:numPr>
              <w:jc w:val="both"/>
              <w:rPr>
                <w:rFonts w:ascii="Lato" w:hAnsi="Lato" w:cs="Arial"/>
                <w:bCs/>
                <w:sz w:val="22"/>
                <w:szCs w:val="22"/>
                <w:lang w:val="en-US"/>
              </w:rPr>
            </w:pPr>
            <w:r w:rsidRPr="008149EF">
              <w:rPr>
                <w:rFonts w:ascii="Lato" w:hAnsi="Lato" w:cs="Arial"/>
                <w:bCs/>
                <w:sz w:val="22"/>
                <w:szCs w:val="22"/>
                <w:lang w:val="en-US"/>
              </w:rPr>
              <w:t xml:space="preserve">Ensure timely and accurate financial information is provided through Grants Management </w:t>
            </w:r>
            <w:proofErr w:type="gramStart"/>
            <w:r w:rsidRPr="008149EF">
              <w:rPr>
                <w:rFonts w:ascii="Lato" w:hAnsi="Lato" w:cs="Arial"/>
                <w:bCs/>
                <w:sz w:val="22"/>
                <w:szCs w:val="22"/>
                <w:lang w:val="en-US"/>
              </w:rPr>
              <w:t>systems</w:t>
            </w:r>
            <w:proofErr w:type="gramEnd"/>
          </w:p>
          <w:p w14:paraId="03E14576" w14:textId="737315C2" w:rsidR="00626180" w:rsidRPr="008149EF" w:rsidRDefault="00626180" w:rsidP="00BC67D0">
            <w:pPr>
              <w:pStyle w:val="ListParagraph"/>
              <w:numPr>
                <w:ilvl w:val="0"/>
                <w:numId w:val="15"/>
              </w:numPr>
              <w:jc w:val="both"/>
              <w:rPr>
                <w:rFonts w:ascii="Lato" w:hAnsi="Lato" w:cs="Arial"/>
                <w:bCs/>
                <w:sz w:val="22"/>
                <w:szCs w:val="22"/>
                <w:lang w:val="en-US"/>
              </w:rPr>
            </w:pPr>
            <w:r w:rsidRPr="008149EF">
              <w:rPr>
                <w:rFonts w:ascii="Lato" w:hAnsi="Lato" w:cs="Arial"/>
                <w:bCs/>
                <w:sz w:val="22"/>
                <w:szCs w:val="22"/>
                <w:lang w:val="en-US"/>
              </w:rPr>
              <w:t xml:space="preserve"> Ensure that donor financial reports and narrative reports </w:t>
            </w:r>
            <w:proofErr w:type="gramStart"/>
            <w:r w:rsidRPr="008149EF">
              <w:rPr>
                <w:rFonts w:ascii="Lato" w:hAnsi="Lato" w:cs="Arial"/>
                <w:bCs/>
                <w:sz w:val="22"/>
                <w:szCs w:val="22"/>
                <w:lang w:val="en-US"/>
              </w:rPr>
              <w:t>align</w:t>
            </w:r>
            <w:proofErr w:type="gramEnd"/>
          </w:p>
          <w:p w14:paraId="0247BB75" w14:textId="77777777" w:rsidR="007917F1" w:rsidRPr="008149EF" w:rsidRDefault="007917F1" w:rsidP="00BC67D0">
            <w:pPr>
              <w:pStyle w:val="ListParagraph"/>
              <w:ind w:left="0"/>
              <w:jc w:val="both"/>
              <w:rPr>
                <w:rFonts w:ascii="Lato" w:hAnsi="Lato"/>
                <w:b/>
                <w:sz w:val="22"/>
                <w:szCs w:val="22"/>
              </w:rPr>
            </w:pPr>
          </w:p>
          <w:p w14:paraId="53652ED9" w14:textId="03482889" w:rsidR="00293242" w:rsidRPr="008149EF" w:rsidRDefault="00293242" w:rsidP="00BC67D0">
            <w:pPr>
              <w:pStyle w:val="ListParagraph"/>
              <w:ind w:left="0"/>
              <w:jc w:val="both"/>
              <w:rPr>
                <w:rFonts w:ascii="Lato" w:hAnsi="Lato"/>
                <w:b/>
                <w:sz w:val="22"/>
                <w:szCs w:val="22"/>
              </w:rPr>
            </w:pPr>
            <w:r w:rsidRPr="008149EF">
              <w:rPr>
                <w:rFonts w:ascii="Lato" w:hAnsi="Lato"/>
                <w:b/>
                <w:sz w:val="22"/>
                <w:szCs w:val="22"/>
              </w:rPr>
              <w:t>Support to Madagascar Programme</w:t>
            </w:r>
          </w:p>
          <w:p w14:paraId="6BC31A83" w14:textId="10680022" w:rsidR="00293242" w:rsidRPr="008149EF" w:rsidRDefault="00293242" w:rsidP="00BC67D0">
            <w:pPr>
              <w:pStyle w:val="ListParagraph"/>
              <w:numPr>
                <w:ilvl w:val="0"/>
                <w:numId w:val="25"/>
              </w:numPr>
              <w:suppressAutoHyphens/>
              <w:jc w:val="both"/>
              <w:rPr>
                <w:rFonts w:ascii="Lato" w:hAnsi="Lato"/>
                <w:sz w:val="22"/>
                <w:szCs w:val="22"/>
              </w:rPr>
            </w:pPr>
            <w:r w:rsidRPr="008149EF">
              <w:rPr>
                <w:rFonts w:ascii="Lato" w:hAnsi="Lato"/>
                <w:sz w:val="22"/>
                <w:szCs w:val="22"/>
              </w:rPr>
              <w:t xml:space="preserve">Establish and review Finance policy and systems in liaison with </w:t>
            </w:r>
            <w:proofErr w:type="gramStart"/>
            <w:r w:rsidRPr="008149EF">
              <w:rPr>
                <w:rFonts w:ascii="Lato" w:hAnsi="Lato"/>
                <w:sz w:val="22"/>
                <w:szCs w:val="22"/>
              </w:rPr>
              <w:t>lawyers</w:t>
            </w:r>
            <w:proofErr w:type="gramEnd"/>
            <w:r w:rsidRPr="008149EF">
              <w:rPr>
                <w:rFonts w:ascii="Lato" w:hAnsi="Lato"/>
                <w:sz w:val="22"/>
                <w:szCs w:val="22"/>
              </w:rPr>
              <w:t xml:space="preserve"> </w:t>
            </w:r>
          </w:p>
          <w:p w14:paraId="36DD1212" w14:textId="68AE392E" w:rsidR="00293242" w:rsidRPr="008149EF" w:rsidRDefault="00293242" w:rsidP="00BC67D0">
            <w:pPr>
              <w:pStyle w:val="ListParagraph"/>
              <w:numPr>
                <w:ilvl w:val="0"/>
                <w:numId w:val="25"/>
              </w:numPr>
              <w:suppressAutoHyphens/>
              <w:jc w:val="both"/>
              <w:rPr>
                <w:rFonts w:ascii="Lato" w:hAnsi="Lato"/>
                <w:sz w:val="22"/>
                <w:szCs w:val="22"/>
              </w:rPr>
            </w:pPr>
            <w:r w:rsidRPr="008149EF">
              <w:rPr>
                <w:rFonts w:ascii="Lato" w:hAnsi="Lato"/>
                <w:sz w:val="22"/>
                <w:szCs w:val="22"/>
              </w:rPr>
              <w:t xml:space="preserve">Give guidance to the </w:t>
            </w:r>
            <w:r w:rsidR="00E01FB8" w:rsidRPr="008149EF">
              <w:rPr>
                <w:rFonts w:ascii="Lato" w:hAnsi="Lato"/>
                <w:sz w:val="22"/>
                <w:szCs w:val="22"/>
              </w:rPr>
              <w:t>Finance team</w:t>
            </w:r>
            <w:r w:rsidRPr="008149EF">
              <w:rPr>
                <w:rFonts w:ascii="Lato" w:hAnsi="Lato"/>
                <w:sz w:val="22"/>
                <w:szCs w:val="22"/>
              </w:rPr>
              <w:t xml:space="preserve"> on general </w:t>
            </w:r>
            <w:r w:rsidR="00E01FB8" w:rsidRPr="008149EF">
              <w:rPr>
                <w:rFonts w:ascii="Lato" w:hAnsi="Lato"/>
                <w:sz w:val="22"/>
                <w:szCs w:val="22"/>
              </w:rPr>
              <w:t>finance</w:t>
            </w:r>
            <w:r w:rsidRPr="008149EF">
              <w:rPr>
                <w:rFonts w:ascii="Lato" w:hAnsi="Lato"/>
                <w:sz w:val="22"/>
                <w:szCs w:val="22"/>
              </w:rPr>
              <w:t xml:space="preserve"> processes in line with SCI best </w:t>
            </w:r>
            <w:proofErr w:type="gramStart"/>
            <w:r w:rsidRPr="008149EF">
              <w:rPr>
                <w:rFonts w:ascii="Lato" w:hAnsi="Lato"/>
                <w:sz w:val="22"/>
                <w:szCs w:val="22"/>
              </w:rPr>
              <w:t>practice</w:t>
            </w:r>
            <w:proofErr w:type="gramEnd"/>
          </w:p>
          <w:p w14:paraId="5A0B0764" w14:textId="7616477A" w:rsidR="00293242" w:rsidRPr="008149EF" w:rsidRDefault="00E01FB8" w:rsidP="00BC67D0">
            <w:pPr>
              <w:pStyle w:val="ListParagraph"/>
              <w:numPr>
                <w:ilvl w:val="0"/>
                <w:numId w:val="25"/>
              </w:numPr>
              <w:suppressAutoHyphens/>
              <w:jc w:val="both"/>
              <w:rPr>
                <w:rFonts w:ascii="Lato" w:hAnsi="Lato"/>
                <w:sz w:val="22"/>
                <w:szCs w:val="22"/>
              </w:rPr>
            </w:pPr>
            <w:r w:rsidRPr="008149EF">
              <w:rPr>
                <w:rFonts w:ascii="Lato" w:hAnsi="Lato"/>
                <w:sz w:val="22"/>
                <w:szCs w:val="22"/>
              </w:rPr>
              <w:t xml:space="preserve">Management of the finance </w:t>
            </w:r>
            <w:r w:rsidR="007917F1" w:rsidRPr="008149EF">
              <w:rPr>
                <w:rFonts w:ascii="Lato" w:hAnsi="Lato"/>
                <w:sz w:val="22"/>
                <w:szCs w:val="22"/>
              </w:rPr>
              <w:t>systems</w:t>
            </w:r>
            <w:r w:rsidR="00293242" w:rsidRPr="008149EF">
              <w:rPr>
                <w:rFonts w:ascii="Lato" w:hAnsi="Lato"/>
                <w:sz w:val="22"/>
                <w:szCs w:val="22"/>
              </w:rPr>
              <w:t xml:space="preserve"> and provide ongoing support to the </w:t>
            </w:r>
            <w:r w:rsidR="007917F1" w:rsidRPr="008149EF">
              <w:rPr>
                <w:rFonts w:ascii="Lato" w:hAnsi="Lato"/>
                <w:sz w:val="22"/>
                <w:szCs w:val="22"/>
              </w:rPr>
              <w:t>Finance team</w:t>
            </w:r>
            <w:r w:rsidR="00293242" w:rsidRPr="008149EF">
              <w:rPr>
                <w:rFonts w:ascii="Lato" w:hAnsi="Lato"/>
                <w:sz w:val="22"/>
                <w:szCs w:val="22"/>
              </w:rPr>
              <w:t xml:space="preserve"> on performance </w:t>
            </w:r>
            <w:proofErr w:type="gramStart"/>
            <w:r w:rsidR="00293242" w:rsidRPr="008149EF">
              <w:rPr>
                <w:rFonts w:ascii="Lato" w:hAnsi="Lato"/>
                <w:sz w:val="22"/>
                <w:szCs w:val="22"/>
              </w:rPr>
              <w:t>management</w:t>
            </w:r>
            <w:proofErr w:type="gramEnd"/>
          </w:p>
          <w:p w14:paraId="596FC999" w14:textId="20C42CB8" w:rsidR="00BA014E" w:rsidRPr="008149EF" w:rsidRDefault="00BA014E" w:rsidP="00BC67D0">
            <w:pPr>
              <w:pStyle w:val="ListParagraph"/>
              <w:numPr>
                <w:ilvl w:val="0"/>
                <w:numId w:val="25"/>
              </w:numPr>
              <w:suppressAutoHyphens/>
              <w:jc w:val="both"/>
              <w:rPr>
                <w:rFonts w:ascii="Lato" w:hAnsi="Lato"/>
                <w:sz w:val="22"/>
                <w:szCs w:val="22"/>
              </w:rPr>
            </w:pPr>
            <w:r w:rsidRPr="008149EF">
              <w:rPr>
                <w:rFonts w:ascii="Lato" w:hAnsi="Lato"/>
                <w:sz w:val="22"/>
                <w:szCs w:val="22"/>
              </w:rPr>
              <w:t xml:space="preserve">Training, coaching and development of the finance team in </w:t>
            </w:r>
            <w:proofErr w:type="spellStart"/>
            <w:proofErr w:type="gramStart"/>
            <w:r w:rsidRPr="008149EF">
              <w:rPr>
                <w:rFonts w:ascii="Lato" w:hAnsi="Lato"/>
                <w:sz w:val="22"/>
                <w:szCs w:val="22"/>
              </w:rPr>
              <w:t>Manadagascar</w:t>
            </w:r>
            <w:proofErr w:type="spellEnd"/>
            <w:proofErr w:type="gramEnd"/>
          </w:p>
          <w:p w14:paraId="438E767C" w14:textId="77777777" w:rsidR="00E15620" w:rsidRPr="008149EF" w:rsidRDefault="00E15620" w:rsidP="00BC67D0">
            <w:pPr>
              <w:jc w:val="both"/>
              <w:rPr>
                <w:rFonts w:ascii="Lato" w:hAnsi="Lato" w:cs="Arial"/>
                <w:b/>
                <w:sz w:val="22"/>
                <w:szCs w:val="22"/>
                <w:lang w:val="en-US"/>
              </w:rPr>
            </w:pPr>
          </w:p>
          <w:p w14:paraId="7DB19AD0" w14:textId="77777777" w:rsidR="0054095E" w:rsidRPr="008149EF" w:rsidRDefault="0054095E" w:rsidP="00BC67D0">
            <w:pPr>
              <w:ind w:left="38"/>
              <w:jc w:val="both"/>
              <w:rPr>
                <w:rFonts w:ascii="Lato" w:hAnsi="Lato"/>
                <w:b/>
                <w:sz w:val="22"/>
                <w:szCs w:val="22"/>
              </w:rPr>
            </w:pPr>
            <w:r w:rsidRPr="008149EF">
              <w:rPr>
                <w:rFonts w:ascii="Lato" w:hAnsi="Lato"/>
                <w:b/>
                <w:sz w:val="22"/>
                <w:szCs w:val="22"/>
              </w:rPr>
              <w:t xml:space="preserve">Government Relationships </w:t>
            </w:r>
          </w:p>
          <w:p w14:paraId="218D1C58" w14:textId="77777777" w:rsidR="0054095E" w:rsidRPr="008149EF" w:rsidRDefault="0054095E" w:rsidP="00BC67D0">
            <w:pPr>
              <w:pStyle w:val="ListParagraph"/>
              <w:numPr>
                <w:ilvl w:val="0"/>
                <w:numId w:val="22"/>
              </w:numPr>
              <w:suppressAutoHyphens/>
              <w:contextualSpacing w:val="0"/>
              <w:jc w:val="both"/>
              <w:rPr>
                <w:rFonts w:ascii="Lato" w:hAnsi="Lato"/>
                <w:sz w:val="22"/>
                <w:szCs w:val="22"/>
              </w:rPr>
            </w:pPr>
            <w:r w:rsidRPr="008149EF">
              <w:rPr>
                <w:rFonts w:ascii="Lato" w:hAnsi="Lato"/>
                <w:sz w:val="22"/>
                <w:szCs w:val="22"/>
              </w:rPr>
              <w:t xml:space="preserve">Maintain strategic links with Government of Kenya/key ministries at national and provincial levels, identify opportunities and ensure Save the Children’s participation in key activities of the national and provincial and local level </w:t>
            </w:r>
            <w:proofErr w:type="gramStart"/>
            <w:r w:rsidRPr="008149EF">
              <w:rPr>
                <w:rFonts w:ascii="Lato" w:hAnsi="Lato"/>
                <w:sz w:val="22"/>
                <w:szCs w:val="22"/>
              </w:rPr>
              <w:t>government</w:t>
            </w:r>
            <w:proofErr w:type="gramEnd"/>
          </w:p>
          <w:p w14:paraId="3D851C55" w14:textId="77777777" w:rsidR="0054095E" w:rsidRPr="008149EF" w:rsidRDefault="0054095E" w:rsidP="00BC67D0">
            <w:pPr>
              <w:pStyle w:val="ListParagraph"/>
              <w:numPr>
                <w:ilvl w:val="0"/>
                <w:numId w:val="22"/>
              </w:numPr>
              <w:suppressAutoHyphens/>
              <w:contextualSpacing w:val="0"/>
              <w:jc w:val="both"/>
              <w:rPr>
                <w:rFonts w:ascii="Lato" w:hAnsi="Lato"/>
                <w:sz w:val="22"/>
                <w:szCs w:val="22"/>
              </w:rPr>
            </w:pPr>
            <w:r w:rsidRPr="008149EF">
              <w:rPr>
                <w:rFonts w:ascii="Lato" w:hAnsi="Lato"/>
                <w:sz w:val="22"/>
                <w:szCs w:val="22"/>
              </w:rPr>
              <w:t xml:space="preserve">Ensure that Save the Children policies are coherent and relevant to current policies in Kenya and </w:t>
            </w:r>
            <w:proofErr w:type="gramStart"/>
            <w:r w:rsidRPr="008149EF">
              <w:rPr>
                <w:rFonts w:ascii="Lato" w:hAnsi="Lato"/>
                <w:sz w:val="22"/>
                <w:szCs w:val="22"/>
              </w:rPr>
              <w:t>internationally</w:t>
            </w:r>
            <w:proofErr w:type="gramEnd"/>
          </w:p>
          <w:p w14:paraId="369CC3D8" w14:textId="77777777" w:rsidR="0054095E" w:rsidRPr="008149EF" w:rsidRDefault="0054095E" w:rsidP="00BC67D0">
            <w:pPr>
              <w:pStyle w:val="ListParagraph"/>
              <w:numPr>
                <w:ilvl w:val="0"/>
                <w:numId w:val="22"/>
              </w:numPr>
              <w:suppressAutoHyphens/>
              <w:contextualSpacing w:val="0"/>
              <w:jc w:val="both"/>
              <w:rPr>
                <w:rFonts w:ascii="Lato" w:hAnsi="Lato"/>
                <w:sz w:val="22"/>
                <w:szCs w:val="22"/>
              </w:rPr>
            </w:pPr>
            <w:r w:rsidRPr="008149EF">
              <w:rPr>
                <w:rFonts w:ascii="Lato" w:hAnsi="Lato"/>
                <w:sz w:val="22"/>
                <w:szCs w:val="22"/>
              </w:rPr>
              <w:t xml:space="preserve">Maintain / develop further relations with the Government of Kenya and other relevant government related stakeholders in relation to support </w:t>
            </w:r>
            <w:proofErr w:type="gramStart"/>
            <w:r w:rsidRPr="008149EF">
              <w:rPr>
                <w:rFonts w:ascii="Lato" w:hAnsi="Lato"/>
                <w:sz w:val="22"/>
                <w:szCs w:val="22"/>
              </w:rPr>
              <w:t>services</w:t>
            </w:r>
            <w:proofErr w:type="gramEnd"/>
          </w:p>
          <w:p w14:paraId="3711FC94" w14:textId="77777777" w:rsidR="0054095E" w:rsidRPr="008149EF" w:rsidRDefault="0054095E" w:rsidP="00BC67D0">
            <w:pPr>
              <w:pStyle w:val="ListParagraph"/>
              <w:numPr>
                <w:ilvl w:val="0"/>
                <w:numId w:val="22"/>
              </w:numPr>
              <w:suppressAutoHyphens/>
              <w:contextualSpacing w:val="0"/>
              <w:jc w:val="both"/>
              <w:rPr>
                <w:rFonts w:ascii="Lato" w:hAnsi="Lato"/>
                <w:sz w:val="22"/>
                <w:szCs w:val="22"/>
              </w:rPr>
            </w:pPr>
            <w:r w:rsidRPr="008149EF">
              <w:rPr>
                <w:rFonts w:ascii="Lato" w:hAnsi="Lato"/>
                <w:sz w:val="22"/>
                <w:szCs w:val="22"/>
              </w:rPr>
              <w:t xml:space="preserve">Represent Save the Children at high level and routine meetings with the government in relation to </w:t>
            </w:r>
            <w:proofErr w:type="gramStart"/>
            <w:r w:rsidRPr="008149EF">
              <w:rPr>
                <w:rFonts w:ascii="Lato" w:hAnsi="Lato"/>
                <w:sz w:val="22"/>
                <w:szCs w:val="22"/>
              </w:rPr>
              <w:t>relationships</w:t>
            </w:r>
            <w:proofErr w:type="gramEnd"/>
          </w:p>
          <w:p w14:paraId="48137BB4" w14:textId="77777777" w:rsidR="0054095E" w:rsidRPr="008149EF" w:rsidRDefault="0054095E" w:rsidP="00BC67D0">
            <w:pPr>
              <w:pStyle w:val="ListParagraph"/>
              <w:ind w:left="0"/>
              <w:contextualSpacing w:val="0"/>
              <w:jc w:val="both"/>
              <w:rPr>
                <w:rFonts w:ascii="Lato" w:hAnsi="Lato"/>
                <w:sz w:val="22"/>
                <w:szCs w:val="22"/>
              </w:rPr>
            </w:pPr>
          </w:p>
          <w:p w14:paraId="01D691E0" w14:textId="421F6889" w:rsidR="0056466C" w:rsidRPr="008149EF" w:rsidRDefault="0054095E" w:rsidP="00BC67D0">
            <w:pPr>
              <w:jc w:val="both"/>
              <w:rPr>
                <w:rFonts w:ascii="Lato" w:hAnsi="Lato"/>
                <w:b/>
                <w:sz w:val="22"/>
                <w:szCs w:val="22"/>
              </w:rPr>
            </w:pPr>
            <w:r w:rsidRPr="008149EF">
              <w:rPr>
                <w:rFonts w:ascii="Lato" w:hAnsi="Lato" w:cs="Arial"/>
                <w:b/>
                <w:sz w:val="22"/>
                <w:szCs w:val="22"/>
              </w:rPr>
              <w:t>Staff Mana</w:t>
            </w:r>
            <w:r w:rsidRPr="008149EF">
              <w:rPr>
                <w:rFonts w:ascii="Lato" w:hAnsi="Lato"/>
                <w:b/>
                <w:sz w:val="22"/>
                <w:szCs w:val="22"/>
              </w:rPr>
              <w:t xml:space="preserve">gement, Mentorship, and Development – </w:t>
            </w:r>
            <w:r w:rsidR="0056466C" w:rsidRPr="008149EF">
              <w:rPr>
                <w:rFonts w:ascii="Lato" w:hAnsi="Lato"/>
                <w:b/>
                <w:sz w:val="22"/>
                <w:szCs w:val="22"/>
              </w:rPr>
              <w:t>Finance team</w:t>
            </w:r>
          </w:p>
          <w:p w14:paraId="0E4D2D44" w14:textId="77777777" w:rsidR="0056466C" w:rsidRPr="008149EF" w:rsidRDefault="0054095E" w:rsidP="00BC67D0">
            <w:pPr>
              <w:pStyle w:val="ListParagraph"/>
              <w:numPr>
                <w:ilvl w:val="0"/>
                <w:numId w:val="23"/>
              </w:numPr>
              <w:jc w:val="both"/>
              <w:rPr>
                <w:rFonts w:ascii="Lato" w:hAnsi="Lato"/>
                <w:b/>
                <w:sz w:val="22"/>
                <w:szCs w:val="22"/>
              </w:rPr>
            </w:pPr>
            <w:r w:rsidRPr="008149EF">
              <w:rPr>
                <w:rFonts w:ascii="Lato" w:hAnsi="Lato"/>
                <w:sz w:val="22"/>
                <w:szCs w:val="22"/>
              </w:rPr>
              <w:t xml:space="preserve">Ensure appropriate staffing within the </w:t>
            </w:r>
            <w:r w:rsidR="0056466C" w:rsidRPr="008149EF">
              <w:rPr>
                <w:rFonts w:ascii="Lato" w:hAnsi="Lato"/>
                <w:sz w:val="22"/>
                <w:szCs w:val="22"/>
              </w:rPr>
              <w:t>Finance</w:t>
            </w:r>
            <w:r w:rsidRPr="008149EF">
              <w:rPr>
                <w:rFonts w:ascii="Lato" w:hAnsi="Lato"/>
                <w:sz w:val="22"/>
                <w:szCs w:val="22"/>
              </w:rPr>
              <w:t xml:space="preserve"> </w:t>
            </w:r>
            <w:proofErr w:type="gramStart"/>
            <w:r w:rsidRPr="008149EF">
              <w:rPr>
                <w:rFonts w:ascii="Lato" w:hAnsi="Lato"/>
                <w:sz w:val="22"/>
                <w:szCs w:val="22"/>
              </w:rPr>
              <w:t>team</w:t>
            </w:r>
            <w:proofErr w:type="gramEnd"/>
          </w:p>
          <w:p w14:paraId="47BC3B2C" w14:textId="77777777" w:rsidR="002426B9" w:rsidRPr="008149EF" w:rsidRDefault="0054095E" w:rsidP="00BC67D0">
            <w:pPr>
              <w:pStyle w:val="ListParagraph"/>
              <w:numPr>
                <w:ilvl w:val="0"/>
                <w:numId w:val="23"/>
              </w:numPr>
              <w:jc w:val="both"/>
              <w:rPr>
                <w:rFonts w:ascii="Lato" w:hAnsi="Lato"/>
                <w:b/>
                <w:sz w:val="22"/>
                <w:szCs w:val="22"/>
              </w:rPr>
            </w:pPr>
            <w:r w:rsidRPr="008149EF">
              <w:rPr>
                <w:rFonts w:ascii="Lato" w:hAnsi="Lato"/>
                <w:sz w:val="22"/>
                <w:szCs w:val="22"/>
              </w:rPr>
              <w:t xml:space="preserve">Ensure that all staff understand and are able to perform their role in an </w:t>
            </w:r>
            <w:proofErr w:type="gramStart"/>
            <w:r w:rsidRPr="008149EF">
              <w:rPr>
                <w:rFonts w:ascii="Lato" w:hAnsi="Lato"/>
                <w:sz w:val="22"/>
                <w:szCs w:val="22"/>
              </w:rPr>
              <w:t>emergency</w:t>
            </w:r>
            <w:proofErr w:type="gramEnd"/>
          </w:p>
          <w:p w14:paraId="2A5EF43E" w14:textId="77777777" w:rsidR="002426B9" w:rsidRPr="008149EF" w:rsidRDefault="0054095E" w:rsidP="00BC67D0">
            <w:pPr>
              <w:pStyle w:val="ListParagraph"/>
              <w:numPr>
                <w:ilvl w:val="0"/>
                <w:numId w:val="23"/>
              </w:numPr>
              <w:jc w:val="both"/>
              <w:rPr>
                <w:rFonts w:ascii="Lato" w:hAnsi="Lato"/>
                <w:b/>
                <w:sz w:val="22"/>
                <w:szCs w:val="22"/>
              </w:rPr>
            </w:pPr>
            <w:r w:rsidRPr="008149EF">
              <w:rPr>
                <w:rFonts w:ascii="Lato" w:hAnsi="Lato"/>
                <w:sz w:val="22"/>
                <w:szCs w:val="22"/>
              </w:rPr>
              <w:t xml:space="preserve">Manage the </w:t>
            </w:r>
            <w:r w:rsidR="002426B9" w:rsidRPr="008149EF">
              <w:rPr>
                <w:rFonts w:ascii="Lato" w:hAnsi="Lato"/>
                <w:sz w:val="22"/>
                <w:szCs w:val="22"/>
              </w:rPr>
              <w:t xml:space="preserve">Finance </w:t>
            </w:r>
            <w:r w:rsidRPr="008149EF">
              <w:rPr>
                <w:rFonts w:ascii="Lato" w:hAnsi="Lato"/>
                <w:sz w:val="22"/>
                <w:szCs w:val="22"/>
              </w:rPr>
              <w:t>team; define expectations, provide leadership and technical support as needed</w:t>
            </w:r>
            <w:r w:rsidRPr="008149EF">
              <w:rPr>
                <w:rFonts w:ascii="Lato" w:hAnsi="Lato" w:cs="Arial"/>
                <w:sz w:val="22"/>
                <w:szCs w:val="22"/>
              </w:rPr>
              <w:t xml:space="preserve">, and evaluate direct reports </w:t>
            </w:r>
            <w:proofErr w:type="gramStart"/>
            <w:r w:rsidRPr="008149EF">
              <w:rPr>
                <w:rFonts w:ascii="Lato" w:hAnsi="Lato" w:cs="Arial"/>
                <w:sz w:val="22"/>
                <w:szCs w:val="22"/>
              </w:rPr>
              <w:t>regularly</w:t>
            </w:r>
            <w:proofErr w:type="gramEnd"/>
          </w:p>
          <w:p w14:paraId="237EC7FE" w14:textId="77777777" w:rsidR="002426B9" w:rsidRPr="008149EF" w:rsidRDefault="0054095E" w:rsidP="00BC67D0">
            <w:pPr>
              <w:pStyle w:val="ListParagraph"/>
              <w:numPr>
                <w:ilvl w:val="0"/>
                <w:numId w:val="23"/>
              </w:numPr>
              <w:jc w:val="both"/>
              <w:rPr>
                <w:rFonts w:ascii="Lato" w:hAnsi="Lato"/>
                <w:b/>
                <w:sz w:val="22"/>
                <w:szCs w:val="22"/>
              </w:rPr>
            </w:pPr>
            <w:r w:rsidRPr="008149EF">
              <w:rPr>
                <w:rFonts w:ascii="Lato" w:hAnsi="Lato" w:cs="Arial"/>
                <w:sz w:val="22"/>
                <w:szCs w:val="22"/>
              </w:rPr>
              <w:t>Ensure the recruitment, training, and promotion of staff as appropriate and e</w:t>
            </w:r>
            <w:r w:rsidRPr="008149EF">
              <w:rPr>
                <w:rFonts w:ascii="Lato" w:hAnsi="Lato"/>
                <w:sz w:val="22"/>
                <w:szCs w:val="22"/>
              </w:rPr>
              <w:t xml:space="preserve">nsure availability of appropriate professional development opportunities for </w:t>
            </w:r>
            <w:proofErr w:type="gramStart"/>
            <w:r w:rsidRPr="008149EF">
              <w:rPr>
                <w:rFonts w:ascii="Lato" w:hAnsi="Lato"/>
                <w:sz w:val="22"/>
                <w:szCs w:val="22"/>
              </w:rPr>
              <w:t>staff</w:t>
            </w:r>
            <w:proofErr w:type="gramEnd"/>
          </w:p>
          <w:p w14:paraId="1D6A2A89" w14:textId="77777777" w:rsidR="002426B9" w:rsidRPr="008149EF" w:rsidRDefault="0054095E" w:rsidP="00BC67D0">
            <w:pPr>
              <w:pStyle w:val="ListParagraph"/>
              <w:numPr>
                <w:ilvl w:val="0"/>
                <w:numId w:val="23"/>
              </w:numPr>
              <w:jc w:val="both"/>
              <w:rPr>
                <w:rFonts w:ascii="Lato" w:hAnsi="Lato"/>
                <w:b/>
                <w:sz w:val="22"/>
                <w:szCs w:val="22"/>
              </w:rPr>
            </w:pPr>
            <w:r w:rsidRPr="008149EF">
              <w:rPr>
                <w:rFonts w:ascii="Lato" w:hAnsi="Lato"/>
                <w:sz w:val="22"/>
                <w:szCs w:val="22"/>
              </w:rPr>
              <w:t>Incorporate staff development strategies and Performance Management Systems into team building process.</w:t>
            </w:r>
          </w:p>
          <w:p w14:paraId="01251B0A" w14:textId="77777777" w:rsidR="002426B9" w:rsidRPr="008149EF" w:rsidRDefault="0054095E" w:rsidP="00BC67D0">
            <w:pPr>
              <w:pStyle w:val="ListParagraph"/>
              <w:numPr>
                <w:ilvl w:val="0"/>
                <w:numId w:val="23"/>
              </w:numPr>
              <w:jc w:val="both"/>
              <w:rPr>
                <w:rFonts w:ascii="Lato" w:hAnsi="Lato"/>
                <w:b/>
                <w:sz w:val="22"/>
                <w:szCs w:val="22"/>
              </w:rPr>
            </w:pPr>
            <w:r w:rsidRPr="008149EF">
              <w:rPr>
                <w:rFonts w:ascii="Lato" w:hAnsi="Lato"/>
                <w:sz w:val="22"/>
                <w:szCs w:val="22"/>
              </w:rPr>
              <w:lastRenderedPageBreak/>
              <w:t xml:space="preserve">Establish </w:t>
            </w:r>
            <w:proofErr w:type="gramStart"/>
            <w:r w:rsidRPr="008149EF">
              <w:rPr>
                <w:rFonts w:ascii="Lato" w:hAnsi="Lato"/>
                <w:sz w:val="22"/>
                <w:szCs w:val="22"/>
              </w:rPr>
              <w:t>result based</w:t>
            </w:r>
            <w:proofErr w:type="gramEnd"/>
            <w:r w:rsidRPr="008149EF">
              <w:rPr>
                <w:rFonts w:ascii="Lato" w:hAnsi="Lato"/>
                <w:sz w:val="22"/>
                <w:szCs w:val="22"/>
              </w:rPr>
              <w:t xml:space="preserve"> system and follow up </w:t>
            </w:r>
          </w:p>
          <w:p w14:paraId="010BC738" w14:textId="33E55B37" w:rsidR="0054095E" w:rsidRPr="008149EF" w:rsidRDefault="0054095E" w:rsidP="00BC67D0">
            <w:pPr>
              <w:pStyle w:val="ListParagraph"/>
              <w:numPr>
                <w:ilvl w:val="0"/>
                <w:numId w:val="23"/>
              </w:numPr>
              <w:jc w:val="both"/>
              <w:rPr>
                <w:rFonts w:ascii="Lato" w:hAnsi="Lato"/>
                <w:b/>
                <w:sz w:val="22"/>
                <w:szCs w:val="22"/>
              </w:rPr>
            </w:pPr>
            <w:r w:rsidRPr="008149EF">
              <w:rPr>
                <w:rFonts w:ascii="Lato" w:hAnsi="Lato"/>
                <w:sz w:val="22"/>
                <w:szCs w:val="22"/>
              </w:rPr>
              <w:t xml:space="preserve">Manage the performance of all staff in the </w:t>
            </w:r>
            <w:r w:rsidR="008D4C77" w:rsidRPr="008149EF">
              <w:rPr>
                <w:rFonts w:ascii="Lato" w:hAnsi="Lato"/>
                <w:sz w:val="22"/>
                <w:szCs w:val="22"/>
              </w:rPr>
              <w:t xml:space="preserve">finance </w:t>
            </w:r>
            <w:r w:rsidRPr="008149EF">
              <w:rPr>
                <w:rFonts w:ascii="Lato" w:hAnsi="Lato"/>
                <w:sz w:val="22"/>
                <w:szCs w:val="22"/>
              </w:rPr>
              <w:t xml:space="preserve">work areas through: </w:t>
            </w:r>
          </w:p>
          <w:p w14:paraId="24A6A1D4" w14:textId="77777777" w:rsidR="008D4C77" w:rsidRPr="008149EF" w:rsidRDefault="0054095E" w:rsidP="00BC67D0">
            <w:pPr>
              <w:pStyle w:val="ListParagraph"/>
              <w:numPr>
                <w:ilvl w:val="0"/>
                <w:numId w:val="24"/>
              </w:numPr>
              <w:tabs>
                <w:tab w:val="left" w:pos="5954"/>
              </w:tabs>
              <w:jc w:val="both"/>
              <w:rPr>
                <w:rFonts w:ascii="Lato" w:hAnsi="Lato"/>
                <w:sz w:val="22"/>
                <w:szCs w:val="22"/>
              </w:rPr>
            </w:pPr>
            <w:r w:rsidRPr="008149EF">
              <w:rPr>
                <w:rFonts w:ascii="Lato" w:hAnsi="Lato"/>
                <w:sz w:val="22"/>
                <w:szCs w:val="22"/>
              </w:rPr>
              <w:t xml:space="preserve">Ensure effective use of the Performance Management System including the establishment of clear, </w:t>
            </w:r>
            <w:proofErr w:type="spellStart"/>
            <w:r w:rsidRPr="008149EF">
              <w:rPr>
                <w:rFonts w:ascii="Lato" w:hAnsi="Lato"/>
                <w:sz w:val="22"/>
                <w:szCs w:val="22"/>
              </w:rPr>
              <w:t>measureable</w:t>
            </w:r>
            <w:proofErr w:type="spellEnd"/>
            <w:r w:rsidRPr="008149EF">
              <w:rPr>
                <w:rFonts w:ascii="Lato" w:hAnsi="Lato"/>
                <w:sz w:val="22"/>
                <w:szCs w:val="22"/>
              </w:rPr>
              <w:t xml:space="preserve"> objectives, ongoing feedback, periodic reviews and fair and unbiased </w:t>
            </w:r>
            <w:proofErr w:type="gramStart"/>
            <w:r w:rsidRPr="008149EF">
              <w:rPr>
                <w:rFonts w:ascii="Lato" w:hAnsi="Lato"/>
                <w:sz w:val="22"/>
                <w:szCs w:val="22"/>
              </w:rPr>
              <w:t>evaluations;</w:t>
            </w:r>
            <w:proofErr w:type="gramEnd"/>
          </w:p>
          <w:p w14:paraId="70067BC4" w14:textId="77777777" w:rsidR="00D07C5E" w:rsidRPr="008149EF" w:rsidRDefault="0054095E" w:rsidP="00BC67D0">
            <w:pPr>
              <w:pStyle w:val="ListParagraph"/>
              <w:numPr>
                <w:ilvl w:val="0"/>
                <w:numId w:val="24"/>
              </w:numPr>
              <w:tabs>
                <w:tab w:val="left" w:pos="5954"/>
              </w:tabs>
              <w:jc w:val="both"/>
              <w:rPr>
                <w:rFonts w:ascii="Lato" w:hAnsi="Lato"/>
                <w:sz w:val="22"/>
                <w:szCs w:val="22"/>
              </w:rPr>
            </w:pPr>
            <w:r w:rsidRPr="008149EF">
              <w:rPr>
                <w:rFonts w:ascii="Lato" w:hAnsi="Lato"/>
                <w:sz w:val="22"/>
                <w:szCs w:val="22"/>
              </w:rPr>
              <w:t xml:space="preserve">Coaching, mentoring and other developmental </w:t>
            </w:r>
            <w:proofErr w:type="gramStart"/>
            <w:r w:rsidRPr="008149EF">
              <w:rPr>
                <w:rFonts w:ascii="Lato" w:hAnsi="Lato"/>
                <w:sz w:val="22"/>
                <w:szCs w:val="22"/>
              </w:rPr>
              <w:t>opportunities;</w:t>
            </w:r>
            <w:proofErr w:type="gramEnd"/>
          </w:p>
          <w:p w14:paraId="5B206105" w14:textId="77777777" w:rsidR="00D07C5E" w:rsidRPr="008149EF" w:rsidRDefault="0054095E" w:rsidP="00BC67D0">
            <w:pPr>
              <w:pStyle w:val="ListParagraph"/>
              <w:numPr>
                <w:ilvl w:val="0"/>
                <w:numId w:val="24"/>
              </w:numPr>
              <w:tabs>
                <w:tab w:val="left" w:pos="5954"/>
              </w:tabs>
              <w:jc w:val="both"/>
              <w:rPr>
                <w:rFonts w:ascii="Lato" w:hAnsi="Lato"/>
                <w:sz w:val="22"/>
                <w:szCs w:val="22"/>
              </w:rPr>
            </w:pPr>
            <w:r w:rsidRPr="008149EF">
              <w:rPr>
                <w:rFonts w:ascii="Lato" w:hAnsi="Lato"/>
                <w:sz w:val="22"/>
                <w:szCs w:val="22"/>
              </w:rPr>
              <w:t xml:space="preserve">Recognition and rewards for outstanding </w:t>
            </w:r>
            <w:proofErr w:type="gramStart"/>
            <w:r w:rsidRPr="008149EF">
              <w:rPr>
                <w:rFonts w:ascii="Lato" w:hAnsi="Lato"/>
                <w:sz w:val="22"/>
                <w:szCs w:val="22"/>
              </w:rPr>
              <w:t>performance;</w:t>
            </w:r>
            <w:proofErr w:type="gramEnd"/>
          </w:p>
          <w:p w14:paraId="531316E4" w14:textId="5263D648" w:rsidR="0054095E" w:rsidRPr="008149EF" w:rsidRDefault="0054095E" w:rsidP="00BC67D0">
            <w:pPr>
              <w:pStyle w:val="ListParagraph"/>
              <w:numPr>
                <w:ilvl w:val="0"/>
                <w:numId w:val="24"/>
              </w:numPr>
              <w:tabs>
                <w:tab w:val="left" w:pos="5954"/>
              </w:tabs>
              <w:jc w:val="both"/>
              <w:rPr>
                <w:rFonts w:ascii="Lato" w:hAnsi="Lato"/>
                <w:sz w:val="22"/>
                <w:szCs w:val="22"/>
              </w:rPr>
            </w:pPr>
            <w:r w:rsidRPr="008149EF">
              <w:rPr>
                <w:rFonts w:ascii="Lato" w:hAnsi="Lato"/>
                <w:sz w:val="22"/>
                <w:szCs w:val="22"/>
              </w:rPr>
              <w:t xml:space="preserve">Documentation of performance that is less than satisfactory, with appropriate performance improvements/ work </w:t>
            </w:r>
            <w:proofErr w:type="gramStart"/>
            <w:r w:rsidRPr="008149EF">
              <w:rPr>
                <w:rFonts w:ascii="Lato" w:hAnsi="Lato"/>
                <w:sz w:val="22"/>
                <w:szCs w:val="22"/>
              </w:rPr>
              <w:t>plans</w:t>
            </w:r>
            <w:proofErr w:type="gramEnd"/>
            <w:r w:rsidRPr="008149EF">
              <w:rPr>
                <w:rFonts w:ascii="Lato" w:hAnsi="Lato"/>
                <w:sz w:val="22"/>
                <w:szCs w:val="22"/>
              </w:rPr>
              <w:t xml:space="preserve"> </w:t>
            </w:r>
          </w:p>
          <w:p w14:paraId="4399B13B" w14:textId="77777777" w:rsidR="008B1465" w:rsidRPr="008149EF" w:rsidRDefault="008B1465" w:rsidP="00BC67D0">
            <w:pPr>
              <w:jc w:val="both"/>
              <w:rPr>
                <w:rFonts w:ascii="Lato" w:hAnsi="Lato" w:cs="Arial"/>
                <w:bCs/>
                <w:sz w:val="22"/>
                <w:szCs w:val="22"/>
                <w:lang w:val="en-US"/>
              </w:rPr>
            </w:pPr>
          </w:p>
          <w:p w14:paraId="569F43E3" w14:textId="3FBD576E" w:rsidR="00055D1B" w:rsidRPr="008149EF" w:rsidRDefault="00055D1B" w:rsidP="00BC67D0">
            <w:pPr>
              <w:numPr>
                <w:ilvl w:val="0"/>
                <w:numId w:val="12"/>
              </w:numPr>
              <w:tabs>
                <w:tab w:val="left" w:pos="2977"/>
              </w:tabs>
              <w:jc w:val="both"/>
              <w:rPr>
                <w:rFonts w:ascii="Lato" w:hAnsi="Lato" w:cs="Arial"/>
                <w:bCs/>
                <w:sz w:val="22"/>
                <w:szCs w:val="22"/>
                <w:highlight w:val="yellow"/>
              </w:rPr>
            </w:pPr>
            <w:r w:rsidRPr="008149EF">
              <w:rPr>
                <w:rFonts w:ascii="Lato" w:hAnsi="Lato" w:cs="Arial"/>
                <w:bCs/>
                <w:sz w:val="22"/>
                <w:szCs w:val="22"/>
                <w:highlight w:val="yellow"/>
              </w:rPr>
              <w:t xml:space="preserve">Any other duties assigned by the </w:t>
            </w:r>
            <w:r w:rsidR="00FF222A" w:rsidRPr="008149EF">
              <w:rPr>
                <w:rFonts w:ascii="Lato" w:hAnsi="Lato" w:cs="Arial"/>
                <w:bCs/>
                <w:sz w:val="22"/>
                <w:szCs w:val="22"/>
                <w:highlight w:val="yellow"/>
              </w:rPr>
              <w:t>Country Director</w:t>
            </w:r>
          </w:p>
          <w:p w14:paraId="1655740E" w14:textId="77777777" w:rsidR="00290500" w:rsidRPr="008149EF" w:rsidRDefault="00290500" w:rsidP="00BC67D0">
            <w:pPr>
              <w:tabs>
                <w:tab w:val="left" w:pos="2977"/>
              </w:tabs>
              <w:jc w:val="both"/>
              <w:rPr>
                <w:rFonts w:ascii="Lato" w:hAnsi="Lato" w:cs="Arial"/>
                <w:bCs/>
                <w:sz w:val="22"/>
                <w:szCs w:val="22"/>
              </w:rPr>
            </w:pPr>
          </w:p>
        </w:tc>
      </w:tr>
      <w:tr w:rsidR="00174203" w:rsidRPr="008149EF" w14:paraId="5A81D8D2" w14:textId="77777777" w:rsidTr="7DF44495">
        <w:tc>
          <w:tcPr>
            <w:tcW w:w="9498" w:type="dxa"/>
            <w:gridSpan w:val="3"/>
          </w:tcPr>
          <w:p w14:paraId="4C8C813C" w14:textId="77777777" w:rsidR="008264D8" w:rsidRPr="008149EF" w:rsidRDefault="008264D8" w:rsidP="00BC67D0">
            <w:pPr>
              <w:snapToGrid w:val="0"/>
              <w:ind w:left="-24"/>
              <w:jc w:val="both"/>
              <w:rPr>
                <w:rFonts w:ascii="Lato" w:hAnsi="Lato" w:cs="Arial"/>
                <w:b/>
                <w:i/>
                <w:color w:val="FF0000"/>
                <w:sz w:val="22"/>
                <w:szCs w:val="22"/>
              </w:rPr>
            </w:pPr>
            <w:r w:rsidRPr="008149EF">
              <w:rPr>
                <w:rFonts w:ascii="Lato" w:hAnsi="Lato" w:cs="Arial"/>
                <w:b/>
                <w:sz w:val="22"/>
                <w:szCs w:val="22"/>
              </w:rPr>
              <w:lastRenderedPageBreak/>
              <w:t>BEHAVIOURS (Values in Practice</w:t>
            </w:r>
            <w:r w:rsidRPr="008149EF">
              <w:rPr>
                <w:rFonts w:ascii="Lato" w:hAnsi="Lato" w:cs="Arial"/>
                <w:sz w:val="22"/>
                <w:szCs w:val="22"/>
              </w:rPr>
              <w:t>)</w:t>
            </w:r>
            <w:r w:rsidR="00697BD1" w:rsidRPr="008149EF">
              <w:rPr>
                <w:rFonts w:ascii="Lato" w:hAnsi="Lato" w:cs="Arial"/>
                <w:sz w:val="22"/>
                <w:szCs w:val="22"/>
              </w:rPr>
              <w:t xml:space="preserve"> </w:t>
            </w:r>
          </w:p>
          <w:p w14:paraId="4546C173" w14:textId="77777777" w:rsidR="005F071C" w:rsidRPr="008149EF" w:rsidRDefault="005F071C" w:rsidP="00BC67D0">
            <w:pPr>
              <w:ind w:left="-24"/>
              <w:jc w:val="both"/>
              <w:rPr>
                <w:rFonts w:ascii="Lato" w:hAnsi="Lato" w:cs="Arial"/>
                <w:b/>
                <w:sz w:val="22"/>
                <w:szCs w:val="22"/>
              </w:rPr>
            </w:pPr>
            <w:r w:rsidRPr="008149EF">
              <w:rPr>
                <w:rFonts w:ascii="Lato" w:hAnsi="Lato" w:cs="Arial"/>
                <w:b/>
                <w:sz w:val="22"/>
                <w:szCs w:val="22"/>
              </w:rPr>
              <w:t>Accountability:</w:t>
            </w:r>
          </w:p>
          <w:p w14:paraId="46782CC6" w14:textId="77777777" w:rsidR="005F071C" w:rsidRPr="008149EF" w:rsidRDefault="005F071C" w:rsidP="00BC67D0">
            <w:pPr>
              <w:numPr>
                <w:ilvl w:val="0"/>
                <w:numId w:val="6"/>
              </w:numPr>
              <w:suppressAutoHyphens/>
              <w:jc w:val="both"/>
              <w:rPr>
                <w:rFonts w:ascii="Lato" w:hAnsi="Lato" w:cs="Arial"/>
                <w:sz w:val="22"/>
                <w:szCs w:val="22"/>
              </w:rPr>
            </w:pPr>
            <w:r w:rsidRPr="008149EF">
              <w:rPr>
                <w:rFonts w:ascii="Lato" w:hAnsi="Lato" w:cs="Arial"/>
                <w:sz w:val="22"/>
                <w:szCs w:val="22"/>
              </w:rPr>
              <w:t xml:space="preserve">holds </w:t>
            </w:r>
            <w:proofErr w:type="spellStart"/>
            <w:r w:rsidRPr="008149EF">
              <w:rPr>
                <w:rFonts w:ascii="Lato" w:hAnsi="Lato" w:cs="Arial"/>
                <w:sz w:val="22"/>
                <w:szCs w:val="22"/>
              </w:rPr>
              <w:t>self accountable</w:t>
            </w:r>
            <w:proofErr w:type="spellEnd"/>
            <w:r w:rsidRPr="008149EF">
              <w:rPr>
                <w:rFonts w:ascii="Lato" w:hAnsi="Lato" w:cs="Arial"/>
                <w:sz w:val="22"/>
                <w:szCs w:val="22"/>
              </w:rPr>
              <w:t xml:space="preserve"> for making decisions, managing resources efficiently, achieving and role modelling Save the Children values.</w:t>
            </w:r>
          </w:p>
          <w:p w14:paraId="0B5A7329" w14:textId="77777777" w:rsidR="005F071C" w:rsidRPr="008149EF" w:rsidRDefault="005F071C" w:rsidP="00BC67D0">
            <w:pPr>
              <w:numPr>
                <w:ilvl w:val="0"/>
                <w:numId w:val="6"/>
              </w:numPr>
              <w:suppressAutoHyphens/>
              <w:jc w:val="both"/>
              <w:rPr>
                <w:rFonts w:ascii="Lato" w:hAnsi="Lato" w:cs="Arial"/>
                <w:sz w:val="22"/>
                <w:szCs w:val="22"/>
              </w:rPr>
            </w:pPr>
            <w:r w:rsidRPr="008149EF">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2800AD75" w14:textId="77777777" w:rsidR="005F071C" w:rsidRPr="008149EF" w:rsidRDefault="005F071C" w:rsidP="00BC67D0">
            <w:pPr>
              <w:ind w:left="-24"/>
              <w:jc w:val="both"/>
              <w:rPr>
                <w:rFonts w:ascii="Lato" w:hAnsi="Lato" w:cs="Arial"/>
                <w:b/>
                <w:sz w:val="22"/>
                <w:szCs w:val="22"/>
              </w:rPr>
            </w:pPr>
            <w:r w:rsidRPr="008149EF">
              <w:rPr>
                <w:rFonts w:ascii="Lato" w:hAnsi="Lato" w:cs="Arial"/>
                <w:b/>
                <w:sz w:val="22"/>
                <w:szCs w:val="22"/>
              </w:rPr>
              <w:t>Ambition:</w:t>
            </w:r>
          </w:p>
          <w:p w14:paraId="3D0B38DF" w14:textId="77777777" w:rsidR="005F071C" w:rsidRPr="008149EF" w:rsidRDefault="005F071C" w:rsidP="00BC67D0">
            <w:pPr>
              <w:numPr>
                <w:ilvl w:val="0"/>
                <w:numId w:val="8"/>
              </w:numPr>
              <w:suppressAutoHyphens/>
              <w:jc w:val="both"/>
              <w:rPr>
                <w:rFonts w:ascii="Lato" w:hAnsi="Lato" w:cs="Arial"/>
                <w:sz w:val="22"/>
                <w:szCs w:val="22"/>
              </w:rPr>
            </w:pPr>
            <w:r w:rsidRPr="008149EF">
              <w:rPr>
                <w:rFonts w:ascii="Lato" w:hAnsi="Lato" w:cs="Arial"/>
                <w:sz w:val="22"/>
                <w:szCs w:val="22"/>
              </w:rPr>
              <w:t>sets ambitious and challenging goals for themselves and their team, takes responsibility for their own personal development and encourages their team to do the same.</w:t>
            </w:r>
          </w:p>
          <w:p w14:paraId="729194E8" w14:textId="77777777" w:rsidR="005F071C" w:rsidRPr="008149EF" w:rsidRDefault="005F071C" w:rsidP="00BC67D0">
            <w:pPr>
              <w:numPr>
                <w:ilvl w:val="0"/>
                <w:numId w:val="8"/>
              </w:numPr>
              <w:suppressAutoHyphens/>
              <w:jc w:val="both"/>
              <w:rPr>
                <w:rFonts w:ascii="Lato" w:hAnsi="Lato" w:cs="Arial"/>
                <w:sz w:val="22"/>
                <w:szCs w:val="22"/>
              </w:rPr>
            </w:pPr>
            <w:r w:rsidRPr="008149EF">
              <w:rPr>
                <w:rFonts w:ascii="Lato" w:hAnsi="Lato" w:cs="Arial"/>
                <w:sz w:val="22"/>
                <w:szCs w:val="22"/>
              </w:rPr>
              <w:t>widely shares their personal vision for Save the Children, engages and motivates others.</w:t>
            </w:r>
          </w:p>
          <w:p w14:paraId="560A7693" w14:textId="77777777" w:rsidR="005F071C" w:rsidRPr="008149EF" w:rsidRDefault="005F071C" w:rsidP="00BC67D0">
            <w:pPr>
              <w:numPr>
                <w:ilvl w:val="0"/>
                <w:numId w:val="8"/>
              </w:numPr>
              <w:suppressAutoHyphens/>
              <w:jc w:val="both"/>
              <w:rPr>
                <w:rFonts w:ascii="Lato" w:hAnsi="Lato" w:cs="Arial"/>
                <w:sz w:val="22"/>
                <w:szCs w:val="22"/>
              </w:rPr>
            </w:pPr>
            <w:r w:rsidRPr="008149EF">
              <w:rPr>
                <w:rFonts w:ascii="Lato" w:hAnsi="Lato" w:cs="Arial"/>
                <w:sz w:val="22"/>
                <w:szCs w:val="22"/>
              </w:rPr>
              <w:t>future orientated, thinks strategically and on a global scale.</w:t>
            </w:r>
          </w:p>
          <w:p w14:paraId="6A73CDA0" w14:textId="77777777" w:rsidR="005F071C" w:rsidRPr="008149EF" w:rsidRDefault="005F071C" w:rsidP="00BC67D0">
            <w:pPr>
              <w:ind w:left="-24"/>
              <w:jc w:val="both"/>
              <w:rPr>
                <w:rFonts w:ascii="Lato" w:hAnsi="Lato" w:cs="Arial"/>
                <w:b/>
                <w:sz w:val="22"/>
                <w:szCs w:val="22"/>
              </w:rPr>
            </w:pPr>
            <w:r w:rsidRPr="008149EF">
              <w:rPr>
                <w:rFonts w:ascii="Lato" w:hAnsi="Lato" w:cs="Arial"/>
                <w:b/>
                <w:sz w:val="22"/>
                <w:szCs w:val="22"/>
              </w:rPr>
              <w:t>Collaboration:</w:t>
            </w:r>
          </w:p>
          <w:p w14:paraId="77A4665D" w14:textId="77777777" w:rsidR="005F071C" w:rsidRPr="008149EF" w:rsidRDefault="005F071C" w:rsidP="00BC67D0">
            <w:pPr>
              <w:numPr>
                <w:ilvl w:val="0"/>
                <w:numId w:val="7"/>
              </w:numPr>
              <w:suppressAutoHyphens/>
              <w:jc w:val="both"/>
              <w:rPr>
                <w:rFonts w:ascii="Lato" w:hAnsi="Lato" w:cs="Arial"/>
                <w:sz w:val="22"/>
                <w:szCs w:val="22"/>
              </w:rPr>
            </w:pPr>
            <w:r w:rsidRPr="008149EF">
              <w:rPr>
                <w:rFonts w:ascii="Lato" w:hAnsi="Lato" w:cs="Arial"/>
                <w:sz w:val="22"/>
                <w:szCs w:val="22"/>
              </w:rPr>
              <w:t>builds and maintains effective relationships, with their team, colleagues, Members and external partners and supporters.</w:t>
            </w:r>
          </w:p>
          <w:p w14:paraId="78F7E58F" w14:textId="77777777" w:rsidR="005F071C" w:rsidRPr="008149EF" w:rsidRDefault="005F071C" w:rsidP="00BC67D0">
            <w:pPr>
              <w:numPr>
                <w:ilvl w:val="0"/>
                <w:numId w:val="7"/>
              </w:numPr>
              <w:suppressAutoHyphens/>
              <w:jc w:val="both"/>
              <w:rPr>
                <w:rFonts w:ascii="Lato" w:hAnsi="Lato" w:cs="Arial"/>
                <w:sz w:val="22"/>
                <w:szCs w:val="22"/>
              </w:rPr>
            </w:pPr>
            <w:r w:rsidRPr="008149EF">
              <w:rPr>
                <w:rFonts w:ascii="Lato" w:hAnsi="Lato" w:cs="Arial"/>
                <w:sz w:val="22"/>
                <w:szCs w:val="22"/>
              </w:rPr>
              <w:t>values diversity, sees it as a source of competitive strength.</w:t>
            </w:r>
          </w:p>
          <w:p w14:paraId="592E8ED1" w14:textId="77777777" w:rsidR="005F071C" w:rsidRPr="008149EF" w:rsidRDefault="005F071C" w:rsidP="00BC67D0">
            <w:pPr>
              <w:numPr>
                <w:ilvl w:val="0"/>
                <w:numId w:val="5"/>
              </w:numPr>
              <w:suppressAutoHyphens/>
              <w:jc w:val="both"/>
              <w:rPr>
                <w:rFonts w:ascii="Lato" w:hAnsi="Lato" w:cs="Arial"/>
                <w:sz w:val="22"/>
                <w:szCs w:val="22"/>
              </w:rPr>
            </w:pPr>
            <w:r w:rsidRPr="008149EF">
              <w:rPr>
                <w:rFonts w:ascii="Lato" w:hAnsi="Lato" w:cs="Arial"/>
                <w:sz w:val="22"/>
                <w:szCs w:val="22"/>
              </w:rPr>
              <w:t>approachable, good listener, easy to talk to.</w:t>
            </w:r>
          </w:p>
          <w:p w14:paraId="6A29C91B" w14:textId="77777777" w:rsidR="005F071C" w:rsidRPr="008149EF" w:rsidRDefault="005F071C" w:rsidP="00BC67D0">
            <w:pPr>
              <w:suppressAutoHyphens/>
              <w:ind w:left="696"/>
              <w:jc w:val="both"/>
              <w:rPr>
                <w:rFonts w:ascii="Lato" w:hAnsi="Lato" w:cs="Arial"/>
                <w:sz w:val="22"/>
                <w:szCs w:val="22"/>
              </w:rPr>
            </w:pPr>
          </w:p>
          <w:p w14:paraId="60150133" w14:textId="77777777" w:rsidR="005F071C" w:rsidRPr="008149EF" w:rsidRDefault="005F071C" w:rsidP="00BC67D0">
            <w:pPr>
              <w:ind w:left="-24"/>
              <w:jc w:val="both"/>
              <w:rPr>
                <w:rFonts w:ascii="Lato" w:hAnsi="Lato" w:cs="Arial"/>
                <w:b/>
                <w:sz w:val="22"/>
                <w:szCs w:val="22"/>
              </w:rPr>
            </w:pPr>
            <w:r w:rsidRPr="008149EF">
              <w:rPr>
                <w:rFonts w:ascii="Lato" w:hAnsi="Lato" w:cs="Arial"/>
                <w:b/>
                <w:sz w:val="22"/>
                <w:szCs w:val="22"/>
              </w:rPr>
              <w:t>Creativity:</w:t>
            </w:r>
          </w:p>
          <w:p w14:paraId="20DBED0D" w14:textId="77777777" w:rsidR="005F071C" w:rsidRPr="008149EF" w:rsidRDefault="005F071C" w:rsidP="00BC67D0">
            <w:pPr>
              <w:numPr>
                <w:ilvl w:val="0"/>
                <w:numId w:val="7"/>
              </w:numPr>
              <w:suppressAutoHyphens/>
              <w:jc w:val="both"/>
              <w:rPr>
                <w:rFonts w:ascii="Lato" w:hAnsi="Lato" w:cs="Arial"/>
                <w:sz w:val="22"/>
                <w:szCs w:val="22"/>
              </w:rPr>
            </w:pPr>
            <w:r w:rsidRPr="008149EF">
              <w:rPr>
                <w:rFonts w:ascii="Lato" w:hAnsi="Lato" w:cs="Arial"/>
                <w:sz w:val="22"/>
                <w:szCs w:val="22"/>
              </w:rPr>
              <w:t>develops and encourages new and innovative solutions.</w:t>
            </w:r>
          </w:p>
          <w:p w14:paraId="3021D84D" w14:textId="77777777" w:rsidR="005F071C" w:rsidRPr="008149EF" w:rsidRDefault="005F071C" w:rsidP="00BC67D0">
            <w:pPr>
              <w:numPr>
                <w:ilvl w:val="0"/>
                <w:numId w:val="7"/>
              </w:numPr>
              <w:suppressAutoHyphens/>
              <w:jc w:val="both"/>
              <w:rPr>
                <w:rFonts w:ascii="Lato" w:hAnsi="Lato" w:cs="Arial"/>
                <w:sz w:val="22"/>
                <w:szCs w:val="22"/>
              </w:rPr>
            </w:pPr>
            <w:r w:rsidRPr="008149EF">
              <w:rPr>
                <w:rFonts w:ascii="Lato" w:hAnsi="Lato" w:cs="Arial"/>
                <w:sz w:val="22"/>
                <w:szCs w:val="22"/>
              </w:rPr>
              <w:t>willing to take disciplined risks.</w:t>
            </w:r>
          </w:p>
          <w:p w14:paraId="1D73CDE1" w14:textId="77777777" w:rsidR="005F071C" w:rsidRPr="008149EF" w:rsidRDefault="005F071C" w:rsidP="00BC67D0">
            <w:pPr>
              <w:suppressAutoHyphens/>
              <w:ind w:left="696"/>
              <w:jc w:val="both"/>
              <w:rPr>
                <w:rFonts w:ascii="Lato" w:hAnsi="Lato" w:cs="Arial"/>
                <w:sz w:val="22"/>
                <w:szCs w:val="22"/>
              </w:rPr>
            </w:pPr>
          </w:p>
          <w:p w14:paraId="7EADE449" w14:textId="77777777" w:rsidR="005F071C" w:rsidRPr="008149EF" w:rsidRDefault="005F071C" w:rsidP="00BC67D0">
            <w:pPr>
              <w:ind w:left="-24"/>
              <w:jc w:val="both"/>
              <w:rPr>
                <w:rFonts w:ascii="Lato" w:hAnsi="Lato" w:cs="Arial"/>
                <w:b/>
                <w:sz w:val="22"/>
                <w:szCs w:val="22"/>
              </w:rPr>
            </w:pPr>
            <w:r w:rsidRPr="008149EF">
              <w:rPr>
                <w:rFonts w:ascii="Lato" w:hAnsi="Lato" w:cs="Arial"/>
                <w:b/>
                <w:sz w:val="22"/>
                <w:szCs w:val="22"/>
              </w:rPr>
              <w:t>Integrity:</w:t>
            </w:r>
          </w:p>
          <w:p w14:paraId="701BC385" w14:textId="77777777" w:rsidR="008264D8" w:rsidRPr="008149EF" w:rsidRDefault="005F071C" w:rsidP="00BC67D0">
            <w:pPr>
              <w:numPr>
                <w:ilvl w:val="0"/>
                <w:numId w:val="7"/>
              </w:numPr>
              <w:suppressAutoHyphens/>
              <w:jc w:val="both"/>
              <w:rPr>
                <w:rFonts w:ascii="Lato" w:hAnsi="Lato" w:cs="Arial"/>
                <w:sz w:val="22"/>
                <w:szCs w:val="22"/>
              </w:rPr>
            </w:pPr>
            <w:r w:rsidRPr="008149EF">
              <w:rPr>
                <w:rFonts w:ascii="Lato" w:hAnsi="Lato" w:cs="Arial"/>
                <w:sz w:val="22"/>
                <w:szCs w:val="22"/>
              </w:rPr>
              <w:t>honest, encourages openness and transparency; demonstrates highest levels of integrity.</w:t>
            </w:r>
          </w:p>
          <w:p w14:paraId="7428C105" w14:textId="77777777" w:rsidR="005F071C" w:rsidRPr="008149EF" w:rsidRDefault="005F071C" w:rsidP="00BC67D0">
            <w:pPr>
              <w:suppressAutoHyphens/>
              <w:ind w:left="696"/>
              <w:jc w:val="both"/>
              <w:rPr>
                <w:rFonts w:ascii="Lato" w:hAnsi="Lato" w:cs="Arial"/>
                <w:sz w:val="22"/>
                <w:szCs w:val="22"/>
              </w:rPr>
            </w:pPr>
          </w:p>
        </w:tc>
      </w:tr>
      <w:tr w:rsidR="002B21C3" w:rsidRPr="008149EF" w14:paraId="38F5A626" w14:textId="77777777" w:rsidTr="7DF44495">
        <w:tc>
          <w:tcPr>
            <w:tcW w:w="9498" w:type="dxa"/>
            <w:gridSpan w:val="3"/>
          </w:tcPr>
          <w:p w14:paraId="264E7CCC" w14:textId="26335444" w:rsidR="005166F4" w:rsidRPr="008149EF" w:rsidRDefault="00ED102A" w:rsidP="00BC67D0">
            <w:pPr>
              <w:jc w:val="both"/>
              <w:rPr>
                <w:rFonts w:ascii="Lato" w:hAnsi="Lato" w:cs="Arial"/>
                <w:b/>
                <w:i/>
                <w:color w:val="808080"/>
                <w:sz w:val="22"/>
                <w:szCs w:val="22"/>
              </w:rPr>
            </w:pPr>
            <w:r w:rsidRPr="008149EF">
              <w:rPr>
                <w:rFonts w:ascii="Lato" w:hAnsi="Lato" w:cs="Arial"/>
                <w:b/>
                <w:sz w:val="22"/>
                <w:szCs w:val="22"/>
              </w:rPr>
              <w:t xml:space="preserve">QUALIFICATIONS  </w:t>
            </w:r>
          </w:p>
          <w:p w14:paraId="2C16533C" w14:textId="77777777" w:rsidR="005166F4" w:rsidRPr="008149EF" w:rsidRDefault="005166F4" w:rsidP="00BC67D0">
            <w:pPr>
              <w:pStyle w:val="ListParagraph"/>
              <w:numPr>
                <w:ilvl w:val="0"/>
                <w:numId w:val="9"/>
              </w:numPr>
              <w:jc w:val="both"/>
              <w:rPr>
                <w:rFonts w:ascii="Lato" w:hAnsi="Lato" w:cs="Arial"/>
                <w:sz w:val="22"/>
                <w:szCs w:val="22"/>
              </w:rPr>
            </w:pPr>
            <w:r w:rsidRPr="008149EF">
              <w:rPr>
                <w:rFonts w:ascii="Lato" w:hAnsi="Lato" w:cs="Arial"/>
                <w:sz w:val="22"/>
                <w:szCs w:val="22"/>
              </w:rPr>
              <w:t>BA Degree in Finance and Accounting, Business</w:t>
            </w:r>
            <w:r w:rsidR="005F071C" w:rsidRPr="008149EF">
              <w:rPr>
                <w:rFonts w:ascii="Lato" w:hAnsi="Lato" w:cs="Arial"/>
                <w:sz w:val="22"/>
                <w:szCs w:val="22"/>
              </w:rPr>
              <w:t xml:space="preserve"> Administration, or other relev</w:t>
            </w:r>
            <w:r w:rsidRPr="008149EF">
              <w:rPr>
                <w:rFonts w:ascii="Lato" w:hAnsi="Lato" w:cs="Arial"/>
                <w:sz w:val="22"/>
                <w:szCs w:val="22"/>
              </w:rPr>
              <w:t>ant discipline</w:t>
            </w:r>
            <w:r w:rsidR="008458D6" w:rsidRPr="008149EF">
              <w:rPr>
                <w:rFonts w:ascii="Lato" w:hAnsi="Lato" w:cs="Arial"/>
                <w:sz w:val="22"/>
                <w:szCs w:val="22"/>
              </w:rPr>
              <w:t>.</w:t>
            </w:r>
          </w:p>
          <w:p w14:paraId="3FA4AE61" w14:textId="40F2CE47" w:rsidR="00081615" w:rsidRPr="008149EF" w:rsidRDefault="00081615" w:rsidP="00BC67D0">
            <w:pPr>
              <w:pStyle w:val="ListParagraph"/>
              <w:numPr>
                <w:ilvl w:val="0"/>
                <w:numId w:val="9"/>
              </w:numPr>
              <w:jc w:val="both"/>
              <w:rPr>
                <w:rFonts w:ascii="Lato" w:hAnsi="Lato" w:cs="Arial"/>
                <w:sz w:val="22"/>
                <w:szCs w:val="22"/>
              </w:rPr>
            </w:pPr>
            <w:proofErr w:type="gramStart"/>
            <w:r w:rsidRPr="008149EF">
              <w:rPr>
                <w:rFonts w:ascii="Lato" w:hAnsi="Lato" w:cs="Arial"/>
                <w:sz w:val="22"/>
                <w:szCs w:val="22"/>
              </w:rPr>
              <w:t>Master Degree in Finance and Accounting</w:t>
            </w:r>
            <w:proofErr w:type="gramEnd"/>
            <w:r w:rsidRPr="008149EF">
              <w:rPr>
                <w:rFonts w:ascii="Lato" w:hAnsi="Lato" w:cs="Arial"/>
                <w:sz w:val="22"/>
                <w:szCs w:val="22"/>
              </w:rPr>
              <w:t>, Business Administration, or other relevant discipline</w:t>
            </w:r>
            <w:r w:rsidR="00CA6CFB" w:rsidRPr="008149EF">
              <w:rPr>
                <w:rFonts w:ascii="Lato" w:hAnsi="Lato" w:cs="Arial"/>
                <w:sz w:val="22"/>
                <w:szCs w:val="22"/>
              </w:rPr>
              <w:t xml:space="preserve"> preferred</w:t>
            </w:r>
            <w:r w:rsidRPr="008149EF">
              <w:rPr>
                <w:rFonts w:ascii="Lato" w:hAnsi="Lato" w:cs="Arial"/>
                <w:sz w:val="22"/>
                <w:szCs w:val="22"/>
              </w:rPr>
              <w:t>.</w:t>
            </w:r>
          </w:p>
          <w:p w14:paraId="318AE811" w14:textId="72A41D75" w:rsidR="00556B70" w:rsidRPr="008149EF" w:rsidRDefault="005F071C" w:rsidP="00BC67D0">
            <w:pPr>
              <w:pStyle w:val="ListParagraph"/>
              <w:numPr>
                <w:ilvl w:val="0"/>
                <w:numId w:val="9"/>
              </w:numPr>
              <w:jc w:val="both"/>
              <w:rPr>
                <w:rFonts w:ascii="Lato" w:hAnsi="Lato" w:cs="Arial"/>
                <w:sz w:val="22"/>
                <w:szCs w:val="22"/>
              </w:rPr>
            </w:pPr>
            <w:r w:rsidRPr="008149EF">
              <w:rPr>
                <w:rFonts w:ascii="Lato" w:hAnsi="Lato" w:cs="Arial"/>
                <w:sz w:val="22"/>
                <w:szCs w:val="22"/>
              </w:rPr>
              <w:t xml:space="preserve">Chartered Accountant (CPA, ACMA, ACA, ACCA) </w:t>
            </w:r>
            <w:r w:rsidR="00CA6CFB" w:rsidRPr="008149EF">
              <w:rPr>
                <w:rFonts w:ascii="Lato" w:hAnsi="Lato" w:cs="Arial"/>
                <w:sz w:val="22"/>
                <w:szCs w:val="22"/>
              </w:rPr>
              <w:t>required.</w:t>
            </w:r>
          </w:p>
        </w:tc>
      </w:tr>
      <w:tr w:rsidR="00543A17" w:rsidRPr="008149EF" w14:paraId="4606F8EF" w14:textId="77777777" w:rsidTr="7DF44495">
        <w:trPr>
          <w:trHeight w:val="844"/>
        </w:trPr>
        <w:tc>
          <w:tcPr>
            <w:tcW w:w="9498" w:type="dxa"/>
            <w:gridSpan w:val="3"/>
            <w:tcBorders>
              <w:bottom w:val="single" w:sz="8" w:space="0" w:color="000000" w:themeColor="text1"/>
            </w:tcBorders>
          </w:tcPr>
          <w:p w14:paraId="42F3CEB4" w14:textId="77777777" w:rsidR="00543A17" w:rsidRPr="008149EF" w:rsidRDefault="00543A17" w:rsidP="00BC67D0">
            <w:pPr>
              <w:jc w:val="both"/>
              <w:rPr>
                <w:rFonts w:ascii="Lato" w:hAnsi="Lato" w:cs="Arial"/>
                <w:b/>
                <w:sz w:val="22"/>
                <w:szCs w:val="22"/>
              </w:rPr>
            </w:pPr>
            <w:r w:rsidRPr="008149EF">
              <w:rPr>
                <w:rFonts w:ascii="Lato" w:hAnsi="Lato" w:cs="Arial"/>
                <w:b/>
                <w:sz w:val="22"/>
                <w:szCs w:val="22"/>
              </w:rPr>
              <w:t>EXPERIENCE AND SKILLS</w:t>
            </w:r>
          </w:p>
          <w:p w14:paraId="1E4DB37F" w14:textId="77777777" w:rsidR="005F071C" w:rsidRPr="008149EF" w:rsidRDefault="00EE3C6E" w:rsidP="00BC67D0">
            <w:pPr>
              <w:jc w:val="both"/>
              <w:rPr>
                <w:rFonts w:ascii="Lato" w:hAnsi="Lato" w:cs="Arial"/>
                <w:b/>
                <w:sz w:val="22"/>
                <w:szCs w:val="22"/>
              </w:rPr>
            </w:pPr>
            <w:r w:rsidRPr="008149EF">
              <w:rPr>
                <w:rFonts w:ascii="Lato" w:hAnsi="Lato" w:cs="Arial"/>
                <w:b/>
                <w:sz w:val="22"/>
                <w:szCs w:val="22"/>
              </w:rPr>
              <w:t>Essential</w:t>
            </w:r>
          </w:p>
          <w:p w14:paraId="0C0BEDCB" w14:textId="77777777" w:rsidR="004D0364" w:rsidRPr="008149EF" w:rsidRDefault="001152AB" w:rsidP="00BC67D0">
            <w:pPr>
              <w:pStyle w:val="Default"/>
              <w:numPr>
                <w:ilvl w:val="0"/>
                <w:numId w:val="20"/>
              </w:numPr>
              <w:jc w:val="both"/>
              <w:rPr>
                <w:rFonts w:ascii="Lato" w:hAnsi="Lato"/>
                <w:sz w:val="22"/>
                <w:szCs w:val="22"/>
              </w:rPr>
            </w:pPr>
            <w:r w:rsidRPr="008149EF">
              <w:rPr>
                <w:rFonts w:ascii="Lato" w:hAnsi="Lato"/>
                <w:sz w:val="22"/>
                <w:szCs w:val="22"/>
              </w:rPr>
              <w:t xml:space="preserve">Recommended a minimum of 10 years management experience in an INGO environment, of which 5 years at a management level within the finance department of an international </w:t>
            </w:r>
            <w:proofErr w:type="gramStart"/>
            <w:r w:rsidRPr="008149EF">
              <w:rPr>
                <w:rFonts w:ascii="Lato" w:hAnsi="Lato"/>
                <w:sz w:val="22"/>
                <w:szCs w:val="22"/>
              </w:rPr>
              <w:t>organization</w:t>
            </w:r>
            <w:proofErr w:type="gramEnd"/>
            <w:r w:rsidRPr="008149EF">
              <w:rPr>
                <w:rFonts w:ascii="Lato" w:hAnsi="Lato"/>
                <w:sz w:val="22"/>
                <w:szCs w:val="22"/>
              </w:rPr>
              <w:t xml:space="preserve"> </w:t>
            </w:r>
          </w:p>
          <w:p w14:paraId="7D10EDC4" w14:textId="77777777" w:rsidR="004D0364" w:rsidRPr="008149EF" w:rsidRDefault="001152AB" w:rsidP="00BC67D0">
            <w:pPr>
              <w:pStyle w:val="Default"/>
              <w:numPr>
                <w:ilvl w:val="0"/>
                <w:numId w:val="20"/>
              </w:numPr>
              <w:jc w:val="both"/>
              <w:rPr>
                <w:rFonts w:ascii="Lato" w:hAnsi="Lato"/>
                <w:sz w:val="22"/>
                <w:szCs w:val="22"/>
              </w:rPr>
            </w:pPr>
            <w:r w:rsidRPr="008149EF">
              <w:rPr>
                <w:rFonts w:ascii="Lato" w:hAnsi="Lato"/>
                <w:sz w:val="22"/>
                <w:szCs w:val="22"/>
              </w:rPr>
              <w:lastRenderedPageBreak/>
              <w:t>Qualified finance professional (</w:t>
            </w:r>
            <w:proofErr w:type="spellStart"/>
            <w:r w:rsidRPr="008149EF">
              <w:rPr>
                <w:rFonts w:ascii="Lato" w:hAnsi="Lato"/>
                <w:sz w:val="22"/>
                <w:szCs w:val="22"/>
              </w:rPr>
              <w:t>recognised</w:t>
            </w:r>
            <w:proofErr w:type="spellEnd"/>
            <w:r w:rsidRPr="008149EF">
              <w:rPr>
                <w:rFonts w:ascii="Lato" w:hAnsi="Lato"/>
                <w:sz w:val="22"/>
                <w:szCs w:val="22"/>
              </w:rPr>
              <w:t xml:space="preserve"> accounting qualification suggested) with experience of operating in a global and complex organisation. CPA or equivalent degree (CA, MBA, ACMA, ACCA) strongly </w:t>
            </w:r>
            <w:proofErr w:type="gramStart"/>
            <w:r w:rsidRPr="008149EF">
              <w:rPr>
                <w:rFonts w:ascii="Lato" w:hAnsi="Lato"/>
                <w:sz w:val="22"/>
                <w:szCs w:val="22"/>
              </w:rPr>
              <w:t>recommended</w:t>
            </w:r>
            <w:proofErr w:type="gramEnd"/>
            <w:r w:rsidRPr="008149EF">
              <w:rPr>
                <w:rFonts w:ascii="Lato" w:hAnsi="Lato"/>
                <w:sz w:val="22"/>
                <w:szCs w:val="22"/>
              </w:rPr>
              <w:t xml:space="preserve"> </w:t>
            </w:r>
          </w:p>
          <w:p w14:paraId="58466E9F" w14:textId="0ACE1042" w:rsidR="002454BA" w:rsidRPr="008149EF" w:rsidRDefault="002454BA" w:rsidP="00BC67D0">
            <w:pPr>
              <w:pStyle w:val="ListParagraph"/>
              <w:numPr>
                <w:ilvl w:val="0"/>
                <w:numId w:val="20"/>
              </w:numPr>
              <w:jc w:val="both"/>
              <w:rPr>
                <w:rFonts w:ascii="Lato" w:hAnsi="Lato" w:cs="Calibri"/>
                <w:color w:val="000000"/>
                <w:sz w:val="22"/>
                <w:szCs w:val="22"/>
                <w:lang w:val="en-US" w:eastAsia="en-GB"/>
              </w:rPr>
            </w:pPr>
            <w:r w:rsidRPr="008149EF">
              <w:rPr>
                <w:rFonts w:ascii="Lato" w:hAnsi="Lato" w:cs="Calibri"/>
                <w:color w:val="000000"/>
                <w:sz w:val="22"/>
                <w:szCs w:val="22"/>
                <w:lang w:val="en-US" w:eastAsia="en-GB"/>
              </w:rPr>
              <w:t>Experience of working in an emergency context.</w:t>
            </w:r>
          </w:p>
          <w:p w14:paraId="550824DB" w14:textId="77777777" w:rsidR="004D0364" w:rsidRPr="008149EF" w:rsidRDefault="001152AB" w:rsidP="00BC67D0">
            <w:pPr>
              <w:pStyle w:val="Default"/>
              <w:numPr>
                <w:ilvl w:val="0"/>
                <w:numId w:val="20"/>
              </w:numPr>
              <w:jc w:val="both"/>
              <w:rPr>
                <w:rFonts w:ascii="Lato" w:hAnsi="Lato"/>
                <w:sz w:val="22"/>
                <w:szCs w:val="22"/>
              </w:rPr>
            </w:pPr>
            <w:r w:rsidRPr="008149EF">
              <w:rPr>
                <w:rFonts w:ascii="Lato" w:hAnsi="Lato"/>
                <w:sz w:val="22"/>
                <w:szCs w:val="22"/>
              </w:rPr>
              <w:t xml:space="preserve">Excellent understanding of business and financial planning including strategic modelling </w:t>
            </w:r>
          </w:p>
          <w:p w14:paraId="7844A4C7" w14:textId="77777777" w:rsidR="004D0364" w:rsidRPr="008149EF" w:rsidRDefault="001152AB" w:rsidP="00BC67D0">
            <w:pPr>
              <w:pStyle w:val="Default"/>
              <w:numPr>
                <w:ilvl w:val="0"/>
                <w:numId w:val="20"/>
              </w:numPr>
              <w:jc w:val="both"/>
              <w:rPr>
                <w:rFonts w:ascii="Lato" w:hAnsi="Lato"/>
                <w:sz w:val="22"/>
                <w:szCs w:val="22"/>
              </w:rPr>
            </w:pPr>
            <w:r w:rsidRPr="008149EF">
              <w:rPr>
                <w:rFonts w:ascii="Lato" w:hAnsi="Lato"/>
                <w:sz w:val="22"/>
                <w:szCs w:val="22"/>
              </w:rPr>
              <w:t xml:space="preserve">Excellent analytical skills – the ability to </w:t>
            </w:r>
            <w:proofErr w:type="spellStart"/>
            <w:r w:rsidRPr="008149EF">
              <w:rPr>
                <w:rFonts w:ascii="Lato" w:hAnsi="Lato"/>
                <w:sz w:val="22"/>
                <w:szCs w:val="22"/>
              </w:rPr>
              <w:t>analyse</w:t>
            </w:r>
            <w:proofErr w:type="spellEnd"/>
            <w:r w:rsidRPr="008149EF">
              <w:rPr>
                <w:rFonts w:ascii="Lato" w:hAnsi="Lato"/>
                <w:sz w:val="22"/>
                <w:szCs w:val="22"/>
              </w:rPr>
              <w:t xml:space="preserve"> complex financial data and design and produce effective management </w:t>
            </w:r>
            <w:proofErr w:type="gramStart"/>
            <w:r w:rsidRPr="008149EF">
              <w:rPr>
                <w:rFonts w:ascii="Lato" w:hAnsi="Lato"/>
                <w:sz w:val="22"/>
                <w:szCs w:val="22"/>
              </w:rPr>
              <w:t>information</w:t>
            </w:r>
            <w:proofErr w:type="gramEnd"/>
            <w:r w:rsidRPr="008149EF">
              <w:rPr>
                <w:rFonts w:ascii="Lato" w:hAnsi="Lato"/>
                <w:sz w:val="22"/>
                <w:szCs w:val="22"/>
              </w:rPr>
              <w:t xml:space="preserve"> </w:t>
            </w:r>
          </w:p>
          <w:p w14:paraId="3A72F880" w14:textId="77777777" w:rsidR="004D0364" w:rsidRPr="008149EF" w:rsidRDefault="001152AB" w:rsidP="00BC67D0">
            <w:pPr>
              <w:pStyle w:val="Default"/>
              <w:numPr>
                <w:ilvl w:val="0"/>
                <w:numId w:val="20"/>
              </w:numPr>
              <w:jc w:val="both"/>
              <w:rPr>
                <w:rFonts w:ascii="Lato" w:hAnsi="Lato"/>
                <w:sz w:val="22"/>
                <w:szCs w:val="22"/>
              </w:rPr>
            </w:pPr>
            <w:r w:rsidRPr="008149EF">
              <w:rPr>
                <w:rFonts w:ascii="Lato" w:hAnsi="Lato"/>
                <w:sz w:val="22"/>
                <w:szCs w:val="22"/>
              </w:rPr>
              <w:t xml:space="preserve">Sound understanding of compliance requirements of key donors (USAID, DFID, </w:t>
            </w:r>
            <w:proofErr w:type="spellStart"/>
            <w:r w:rsidRPr="008149EF">
              <w:rPr>
                <w:rFonts w:ascii="Lato" w:hAnsi="Lato"/>
                <w:sz w:val="22"/>
                <w:szCs w:val="22"/>
              </w:rPr>
              <w:t>Sida</w:t>
            </w:r>
            <w:proofErr w:type="spellEnd"/>
            <w:r w:rsidRPr="008149EF">
              <w:rPr>
                <w:rFonts w:ascii="Lato" w:hAnsi="Lato"/>
                <w:sz w:val="22"/>
                <w:szCs w:val="22"/>
              </w:rPr>
              <w:t xml:space="preserve">, EU, UN agencies) and proven track record of handling complex </w:t>
            </w:r>
            <w:proofErr w:type="gramStart"/>
            <w:r w:rsidRPr="008149EF">
              <w:rPr>
                <w:rFonts w:ascii="Lato" w:hAnsi="Lato"/>
                <w:sz w:val="22"/>
                <w:szCs w:val="22"/>
              </w:rPr>
              <w:t>awards</w:t>
            </w:r>
            <w:proofErr w:type="gramEnd"/>
            <w:r w:rsidRPr="008149EF">
              <w:rPr>
                <w:rFonts w:ascii="Lato" w:hAnsi="Lato"/>
                <w:sz w:val="22"/>
                <w:szCs w:val="22"/>
              </w:rPr>
              <w:t xml:space="preserve"> </w:t>
            </w:r>
          </w:p>
          <w:p w14:paraId="3C128DDA" w14:textId="77777777" w:rsidR="004D1B27" w:rsidRPr="008149EF" w:rsidRDefault="001152AB" w:rsidP="00BC67D0">
            <w:pPr>
              <w:pStyle w:val="Default"/>
              <w:numPr>
                <w:ilvl w:val="0"/>
                <w:numId w:val="20"/>
              </w:numPr>
              <w:jc w:val="both"/>
              <w:rPr>
                <w:rFonts w:ascii="Lato" w:hAnsi="Lato"/>
                <w:sz w:val="22"/>
                <w:szCs w:val="22"/>
              </w:rPr>
            </w:pPr>
            <w:r w:rsidRPr="008149EF">
              <w:rPr>
                <w:rFonts w:ascii="Lato" w:hAnsi="Lato"/>
                <w:sz w:val="22"/>
                <w:szCs w:val="22"/>
              </w:rPr>
              <w:t xml:space="preserve">Willingness and ability to dramatically change work practices and hours, and work with surge teams, in the event of </w:t>
            </w:r>
            <w:proofErr w:type="gramStart"/>
            <w:r w:rsidRPr="008149EF">
              <w:rPr>
                <w:rFonts w:ascii="Lato" w:hAnsi="Lato"/>
                <w:sz w:val="22"/>
                <w:szCs w:val="22"/>
              </w:rPr>
              <w:t>emergencies</w:t>
            </w:r>
            <w:proofErr w:type="gramEnd"/>
            <w:r w:rsidRPr="008149EF">
              <w:rPr>
                <w:rFonts w:ascii="Lato" w:hAnsi="Lato"/>
                <w:sz w:val="22"/>
                <w:szCs w:val="22"/>
              </w:rPr>
              <w:t xml:space="preserve"> </w:t>
            </w:r>
          </w:p>
          <w:p w14:paraId="664D518D" w14:textId="77777777" w:rsidR="004D1B27" w:rsidRPr="008149EF" w:rsidRDefault="001152AB" w:rsidP="00BC67D0">
            <w:pPr>
              <w:pStyle w:val="Default"/>
              <w:numPr>
                <w:ilvl w:val="0"/>
                <w:numId w:val="20"/>
              </w:numPr>
              <w:jc w:val="both"/>
              <w:rPr>
                <w:rFonts w:ascii="Lato" w:hAnsi="Lato"/>
                <w:sz w:val="22"/>
                <w:szCs w:val="22"/>
              </w:rPr>
            </w:pPr>
            <w:r w:rsidRPr="008149EF">
              <w:rPr>
                <w:rFonts w:ascii="Lato" w:hAnsi="Lato"/>
                <w:sz w:val="22"/>
                <w:szCs w:val="22"/>
              </w:rPr>
              <w:t xml:space="preserve">Demonstrated credibility with colleagues and stakeholders at all levels of an </w:t>
            </w:r>
            <w:proofErr w:type="gramStart"/>
            <w:r w:rsidRPr="008149EF">
              <w:rPr>
                <w:rFonts w:ascii="Lato" w:hAnsi="Lato"/>
                <w:sz w:val="22"/>
                <w:szCs w:val="22"/>
              </w:rPr>
              <w:t>organization</w:t>
            </w:r>
            <w:proofErr w:type="gramEnd"/>
            <w:r w:rsidRPr="008149EF">
              <w:rPr>
                <w:rFonts w:ascii="Lato" w:hAnsi="Lato"/>
                <w:sz w:val="22"/>
                <w:szCs w:val="22"/>
              </w:rPr>
              <w:t xml:space="preserve"> </w:t>
            </w:r>
          </w:p>
          <w:p w14:paraId="2A4F79F8" w14:textId="7F73F800" w:rsidR="006B018E" w:rsidRPr="008149EF" w:rsidRDefault="001152AB" w:rsidP="00BC67D0">
            <w:pPr>
              <w:pStyle w:val="Default"/>
              <w:numPr>
                <w:ilvl w:val="0"/>
                <w:numId w:val="20"/>
              </w:numPr>
              <w:jc w:val="both"/>
              <w:rPr>
                <w:rFonts w:ascii="Lato" w:hAnsi="Lato"/>
                <w:sz w:val="22"/>
                <w:szCs w:val="22"/>
              </w:rPr>
            </w:pPr>
            <w:r w:rsidRPr="008149EF">
              <w:rPr>
                <w:rFonts w:ascii="Lato" w:hAnsi="Lato"/>
                <w:sz w:val="22"/>
                <w:szCs w:val="22"/>
              </w:rPr>
              <w:t xml:space="preserve">Strong interpersonal skills with the ability to lead a </w:t>
            </w:r>
            <w:proofErr w:type="gramStart"/>
            <w:r w:rsidRPr="008149EF">
              <w:rPr>
                <w:rFonts w:ascii="Lato" w:hAnsi="Lato"/>
                <w:sz w:val="22"/>
                <w:szCs w:val="22"/>
              </w:rPr>
              <w:t>multi- disciplined team Leadership skills</w:t>
            </w:r>
            <w:proofErr w:type="gramEnd"/>
            <w:r w:rsidRPr="008149EF">
              <w:rPr>
                <w:rFonts w:ascii="Lato" w:hAnsi="Lato"/>
                <w:sz w:val="22"/>
                <w:szCs w:val="22"/>
              </w:rPr>
              <w:t xml:space="preserve">, including the ability to supervise and motivate qualified professional staff with diverse background and value </w:t>
            </w:r>
          </w:p>
        </w:tc>
      </w:tr>
      <w:tr w:rsidR="00CE502B" w:rsidRPr="008149EF" w14:paraId="07C7D046" w14:textId="77777777" w:rsidTr="7DF44495">
        <w:trPr>
          <w:trHeight w:val="425"/>
        </w:trPr>
        <w:tc>
          <w:tcPr>
            <w:tcW w:w="9498" w:type="dxa"/>
            <w:gridSpan w:val="3"/>
          </w:tcPr>
          <w:p w14:paraId="1488BA80" w14:textId="77777777" w:rsidR="00CE502B" w:rsidRPr="008149EF" w:rsidRDefault="00CE502B" w:rsidP="00BC67D0">
            <w:pPr>
              <w:jc w:val="both"/>
              <w:rPr>
                <w:rFonts w:ascii="Lato" w:hAnsi="Lato" w:cs="Arial"/>
                <w:b/>
                <w:sz w:val="22"/>
                <w:szCs w:val="22"/>
              </w:rPr>
            </w:pPr>
            <w:r w:rsidRPr="008149EF">
              <w:rPr>
                <w:rFonts w:ascii="Lato" w:hAnsi="Lato" w:cs="Arial"/>
                <w:b/>
                <w:sz w:val="22"/>
                <w:szCs w:val="22"/>
              </w:rPr>
              <w:lastRenderedPageBreak/>
              <w:t>Additional job responsibilities</w:t>
            </w:r>
          </w:p>
          <w:p w14:paraId="5C677386" w14:textId="77777777" w:rsidR="00480895" w:rsidRPr="008149EF" w:rsidRDefault="00F5619F" w:rsidP="00BC67D0">
            <w:pPr>
              <w:tabs>
                <w:tab w:val="left" w:pos="1134"/>
              </w:tabs>
              <w:jc w:val="both"/>
              <w:rPr>
                <w:rFonts w:ascii="Lato" w:hAnsi="Lato" w:cs="Arial"/>
                <w:sz w:val="22"/>
                <w:szCs w:val="22"/>
              </w:rPr>
            </w:pPr>
            <w:r w:rsidRPr="008149EF">
              <w:rPr>
                <w:rFonts w:ascii="Lato" w:hAnsi="Lato" w:cs="Arial"/>
                <w:sz w:val="22"/>
                <w:szCs w:val="22"/>
              </w:rPr>
              <w:t>The</w:t>
            </w:r>
            <w:r w:rsidR="00CE502B" w:rsidRPr="008149EF">
              <w:rPr>
                <w:rFonts w:ascii="Lato" w:hAnsi="Lato" w:cs="Arial"/>
                <w:sz w:val="22"/>
                <w:szCs w:val="22"/>
              </w:rPr>
              <w:t xml:space="preserve"> duties and responsibilities as set out above are not exhaustiv</w:t>
            </w:r>
            <w:r w:rsidR="00480895" w:rsidRPr="008149EF">
              <w:rPr>
                <w:rFonts w:ascii="Lato" w:hAnsi="Lato" w:cs="Arial"/>
                <w:sz w:val="22"/>
                <w:szCs w:val="22"/>
              </w:rPr>
              <w:t xml:space="preserve">e and the </w:t>
            </w:r>
            <w:r w:rsidRPr="008149EF">
              <w:rPr>
                <w:rFonts w:ascii="Lato" w:hAnsi="Lato" w:cs="Arial"/>
                <w:sz w:val="22"/>
                <w:szCs w:val="22"/>
              </w:rPr>
              <w:t>role</w:t>
            </w:r>
            <w:r w:rsidR="00CE502B" w:rsidRPr="008149EF">
              <w:rPr>
                <w:rFonts w:ascii="Lato" w:hAnsi="Lato" w:cs="Arial"/>
                <w:sz w:val="22"/>
                <w:szCs w:val="22"/>
              </w:rPr>
              <w:t xml:space="preserve"> holder may be required to carry out additional duties within reasonableness of their level of skills and experience.</w:t>
            </w:r>
          </w:p>
        </w:tc>
      </w:tr>
      <w:tr w:rsidR="00F069CA" w:rsidRPr="008149EF" w14:paraId="74EE8795" w14:textId="77777777" w:rsidTr="7DF44495">
        <w:tc>
          <w:tcPr>
            <w:tcW w:w="9498" w:type="dxa"/>
            <w:gridSpan w:val="3"/>
            <w:tcBorders>
              <w:top w:val="single" w:sz="8" w:space="0" w:color="000000" w:themeColor="text1"/>
            </w:tcBorders>
          </w:tcPr>
          <w:p w14:paraId="178DB2D2" w14:textId="77777777" w:rsidR="00F069CA" w:rsidRPr="008149EF" w:rsidRDefault="00F069CA" w:rsidP="00BC67D0">
            <w:pPr>
              <w:jc w:val="both"/>
              <w:rPr>
                <w:rFonts w:ascii="Lato" w:hAnsi="Lato" w:cs="Arial"/>
                <w:b/>
                <w:sz w:val="22"/>
                <w:szCs w:val="22"/>
              </w:rPr>
            </w:pPr>
            <w:r w:rsidRPr="008149EF">
              <w:rPr>
                <w:rFonts w:ascii="Lato" w:hAnsi="Lato" w:cs="Arial"/>
                <w:b/>
                <w:sz w:val="22"/>
                <w:szCs w:val="22"/>
              </w:rPr>
              <w:t xml:space="preserve">Equal Opportunities </w:t>
            </w:r>
          </w:p>
          <w:p w14:paraId="3211EE44" w14:textId="77777777" w:rsidR="00F069CA" w:rsidRPr="008149EF" w:rsidRDefault="00F069CA" w:rsidP="00BC67D0">
            <w:pPr>
              <w:jc w:val="both"/>
              <w:rPr>
                <w:rFonts w:ascii="Lato" w:hAnsi="Lato" w:cs="Arial"/>
                <w:sz w:val="22"/>
                <w:szCs w:val="22"/>
              </w:rPr>
            </w:pPr>
            <w:r w:rsidRPr="008149EF">
              <w:rPr>
                <w:rFonts w:ascii="Lato" w:hAnsi="Lato" w:cs="Arial"/>
                <w:sz w:val="22"/>
                <w:szCs w:val="22"/>
              </w:rPr>
              <w:t xml:space="preserve">The </w:t>
            </w:r>
            <w:r w:rsidR="00F5619F" w:rsidRPr="008149EF">
              <w:rPr>
                <w:rFonts w:ascii="Lato" w:hAnsi="Lato" w:cs="Arial"/>
                <w:sz w:val="22"/>
                <w:szCs w:val="22"/>
              </w:rPr>
              <w:t>role</w:t>
            </w:r>
            <w:r w:rsidRPr="008149EF">
              <w:rPr>
                <w:rFonts w:ascii="Lato" w:hAnsi="Lato" w:cs="Arial"/>
                <w:sz w:val="22"/>
                <w:szCs w:val="22"/>
              </w:rPr>
              <w:t xml:space="preserve"> holder is required to carry out the duties in accordance with the SCI Equal Opportunities and Diversity policies and procedures.</w:t>
            </w:r>
          </w:p>
        </w:tc>
      </w:tr>
      <w:tr w:rsidR="00520EAC" w:rsidRPr="008149EF" w14:paraId="1FD8C974" w14:textId="77777777" w:rsidTr="7DF44495">
        <w:tc>
          <w:tcPr>
            <w:tcW w:w="9498" w:type="dxa"/>
            <w:gridSpan w:val="3"/>
          </w:tcPr>
          <w:p w14:paraId="7DD45A02" w14:textId="77777777" w:rsidR="00520EAC" w:rsidRPr="008149EF" w:rsidRDefault="00520EAC" w:rsidP="00BC67D0">
            <w:pPr>
              <w:jc w:val="both"/>
              <w:rPr>
                <w:rFonts w:ascii="Lato" w:hAnsi="Lato"/>
                <w:b/>
                <w:color w:val="000000"/>
                <w:sz w:val="22"/>
                <w:szCs w:val="22"/>
              </w:rPr>
            </w:pPr>
            <w:r w:rsidRPr="008149EF">
              <w:rPr>
                <w:rFonts w:ascii="Lato" w:hAnsi="Lato"/>
                <w:b/>
                <w:color w:val="000000"/>
                <w:sz w:val="22"/>
                <w:szCs w:val="22"/>
              </w:rPr>
              <w:t>Child Safeguarding:</w:t>
            </w:r>
          </w:p>
          <w:p w14:paraId="568DFABB" w14:textId="77777777" w:rsidR="00520EAC" w:rsidRPr="008149EF" w:rsidRDefault="00520EAC" w:rsidP="00BC67D0">
            <w:pPr>
              <w:jc w:val="both"/>
              <w:rPr>
                <w:rFonts w:ascii="Lato" w:hAnsi="Lato"/>
                <w:sz w:val="22"/>
                <w:szCs w:val="22"/>
              </w:rPr>
            </w:pPr>
            <w:r w:rsidRPr="008149EF">
              <w:rPr>
                <w:rFonts w:ascii="Lato" w:hAnsi="Lato"/>
                <w:color w:val="000000"/>
                <w:sz w:val="22"/>
                <w:szCs w:val="22"/>
              </w:rPr>
              <w:t>We need to keep children safe so our selection process, which includes rigorous background checks, reflects our commitment to the protection of children from abuse</w:t>
            </w:r>
            <w:r w:rsidR="00C13528" w:rsidRPr="008149EF">
              <w:rPr>
                <w:rFonts w:ascii="Lato" w:hAnsi="Lato"/>
                <w:sz w:val="22"/>
                <w:szCs w:val="22"/>
              </w:rPr>
              <w:t>.</w:t>
            </w:r>
          </w:p>
        </w:tc>
      </w:tr>
      <w:tr w:rsidR="00F069CA" w:rsidRPr="008149EF" w14:paraId="20B0648B" w14:textId="77777777" w:rsidTr="7DF44495">
        <w:tc>
          <w:tcPr>
            <w:tcW w:w="9498" w:type="dxa"/>
            <w:gridSpan w:val="3"/>
          </w:tcPr>
          <w:p w14:paraId="5AB521BC" w14:textId="77777777" w:rsidR="00F069CA" w:rsidRPr="008149EF" w:rsidRDefault="00F069CA" w:rsidP="00BC67D0">
            <w:pPr>
              <w:jc w:val="both"/>
              <w:rPr>
                <w:rFonts w:ascii="Lato" w:hAnsi="Lato" w:cs="Arial"/>
                <w:b/>
                <w:sz w:val="22"/>
                <w:szCs w:val="22"/>
              </w:rPr>
            </w:pPr>
            <w:r w:rsidRPr="008149EF">
              <w:rPr>
                <w:rFonts w:ascii="Lato" w:hAnsi="Lato" w:cs="Arial"/>
                <w:b/>
                <w:sz w:val="22"/>
                <w:szCs w:val="22"/>
              </w:rPr>
              <w:t>Health and Safety</w:t>
            </w:r>
          </w:p>
          <w:p w14:paraId="71DC04C8" w14:textId="77777777" w:rsidR="00F069CA" w:rsidRPr="008149EF" w:rsidRDefault="00F5619F" w:rsidP="00BC67D0">
            <w:pPr>
              <w:jc w:val="both"/>
              <w:rPr>
                <w:rFonts w:ascii="Lato" w:hAnsi="Lato" w:cs="Arial"/>
                <w:sz w:val="22"/>
                <w:szCs w:val="22"/>
              </w:rPr>
            </w:pPr>
            <w:r w:rsidRPr="008149EF">
              <w:rPr>
                <w:rFonts w:ascii="Lato" w:hAnsi="Lato" w:cs="Arial"/>
                <w:sz w:val="22"/>
                <w:szCs w:val="22"/>
              </w:rPr>
              <w:t>The role</w:t>
            </w:r>
            <w:r w:rsidR="00F069CA" w:rsidRPr="008149EF">
              <w:rPr>
                <w:rFonts w:ascii="Lato" w:hAnsi="Lato" w:cs="Arial"/>
                <w:sz w:val="22"/>
                <w:szCs w:val="22"/>
              </w:rPr>
              <w:t xml:space="preserve"> holder is required to carry out the duties in accordance with SCI Health and Safety policies and procedures.</w:t>
            </w:r>
          </w:p>
        </w:tc>
      </w:tr>
      <w:tr w:rsidR="00F069CA" w:rsidRPr="008149EF" w14:paraId="69E87563" w14:textId="77777777" w:rsidTr="7DF44495">
        <w:trPr>
          <w:trHeight w:val="425"/>
        </w:trPr>
        <w:tc>
          <w:tcPr>
            <w:tcW w:w="4678" w:type="dxa"/>
            <w:gridSpan w:val="2"/>
            <w:tcBorders>
              <w:bottom w:val="single" w:sz="4" w:space="0" w:color="auto"/>
            </w:tcBorders>
          </w:tcPr>
          <w:p w14:paraId="2A0DF3F3" w14:textId="58382D46" w:rsidR="00F069CA" w:rsidRPr="008149EF" w:rsidRDefault="00F069CA" w:rsidP="00BC67D0">
            <w:pPr>
              <w:tabs>
                <w:tab w:val="left" w:pos="1134"/>
              </w:tabs>
              <w:jc w:val="both"/>
              <w:rPr>
                <w:rFonts w:ascii="Lato" w:hAnsi="Lato" w:cs="Arial"/>
                <w:b/>
                <w:sz w:val="22"/>
                <w:szCs w:val="22"/>
              </w:rPr>
            </w:pPr>
            <w:r w:rsidRPr="008149EF">
              <w:rPr>
                <w:rFonts w:ascii="Lato" w:hAnsi="Lato" w:cs="Arial"/>
                <w:b/>
                <w:sz w:val="22"/>
                <w:szCs w:val="22"/>
              </w:rPr>
              <w:t>JD written by</w:t>
            </w:r>
            <w:r w:rsidR="00183B33" w:rsidRPr="008149EF">
              <w:rPr>
                <w:rFonts w:ascii="Lato" w:hAnsi="Lato" w:cs="Arial"/>
                <w:b/>
                <w:sz w:val="22"/>
                <w:szCs w:val="22"/>
              </w:rPr>
              <w:t>:</w:t>
            </w:r>
            <w:r w:rsidR="0047606E" w:rsidRPr="008149EF">
              <w:rPr>
                <w:rFonts w:ascii="Lato" w:hAnsi="Lato" w:cs="Arial"/>
                <w:b/>
                <w:sz w:val="22"/>
                <w:szCs w:val="22"/>
              </w:rPr>
              <w:t xml:space="preserve"> </w:t>
            </w:r>
            <w:r w:rsidR="002454BA" w:rsidRPr="008149EF">
              <w:rPr>
                <w:rFonts w:ascii="Lato" w:hAnsi="Lato" w:cs="Arial"/>
                <w:b/>
                <w:sz w:val="22"/>
                <w:szCs w:val="22"/>
              </w:rPr>
              <w:t>Yvonne A</w:t>
            </w:r>
            <w:r w:rsidR="005A67DD" w:rsidRPr="008149EF">
              <w:rPr>
                <w:rFonts w:ascii="Lato" w:hAnsi="Lato" w:cs="Arial"/>
                <w:b/>
                <w:sz w:val="22"/>
                <w:szCs w:val="22"/>
              </w:rPr>
              <w:t>runga</w:t>
            </w:r>
          </w:p>
        </w:tc>
        <w:tc>
          <w:tcPr>
            <w:tcW w:w="4820" w:type="dxa"/>
            <w:tcBorders>
              <w:bottom w:val="single" w:sz="4" w:space="0" w:color="auto"/>
            </w:tcBorders>
          </w:tcPr>
          <w:p w14:paraId="745487BE" w14:textId="0AC90E5A" w:rsidR="00F069CA" w:rsidRPr="008149EF" w:rsidRDefault="00F069CA" w:rsidP="00BC67D0">
            <w:pPr>
              <w:tabs>
                <w:tab w:val="left" w:pos="984"/>
              </w:tabs>
              <w:jc w:val="both"/>
              <w:rPr>
                <w:rFonts w:ascii="Lato" w:hAnsi="Lato" w:cs="Arial"/>
                <w:b/>
                <w:sz w:val="22"/>
                <w:szCs w:val="22"/>
              </w:rPr>
            </w:pPr>
            <w:r w:rsidRPr="008149EF">
              <w:rPr>
                <w:rFonts w:ascii="Lato" w:hAnsi="Lato" w:cs="Arial"/>
                <w:b/>
                <w:sz w:val="22"/>
                <w:szCs w:val="22"/>
              </w:rPr>
              <w:t>Date</w:t>
            </w:r>
            <w:r w:rsidR="00CB20F1" w:rsidRPr="008149EF">
              <w:rPr>
                <w:rFonts w:ascii="Lato" w:hAnsi="Lato" w:cs="Arial"/>
                <w:b/>
                <w:sz w:val="22"/>
                <w:szCs w:val="22"/>
              </w:rPr>
              <w:t>:</w:t>
            </w:r>
            <w:r w:rsidR="00BD75AD" w:rsidRPr="008149EF">
              <w:rPr>
                <w:rFonts w:ascii="Lato" w:hAnsi="Lato" w:cs="Arial"/>
                <w:b/>
                <w:sz w:val="22"/>
                <w:szCs w:val="22"/>
              </w:rPr>
              <w:t xml:space="preserve"> </w:t>
            </w:r>
            <w:r w:rsidR="005A67DD" w:rsidRPr="008149EF">
              <w:rPr>
                <w:rFonts w:ascii="Lato" w:hAnsi="Lato" w:cs="Arial"/>
                <w:b/>
                <w:sz w:val="22"/>
                <w:szCs w:val="22"/>
              </w:rPr>
              <w:t>August 2023</w:t>
            </w:r>
          </w:p>
        </w:tc>
      </w:tr>
      <w:tr w:rsidR="00F069CA" w:rsidRPr="008149EF" w14:paraId="2413827A" w14:textId="77777777" w:rsidTr="7DF44495">
        <w:trPr>
          <w:trHeight w:val="425"/>
        </w:trPr>
        <w:tc>
          <w:tcPr>
            <w:tcW w:w="4678" w:type="dxa"/>
            <w:gridSpan w:val="2"/>
            <w:tcBorders>
              <w:bottom w:val="single" w:sz="4" w:space="0" w:color="auto"/>
            </w:tcBorders>
          </w:tcPr>
          <w:p w14:paraId="15EC506D" w14:textId="77777777" w:rsidR="00F069CA" w:rsidRPr="008149EF" w:rsidRDefault="00F069CA" w:rsidP="00BC67D0">
            <w:pPr>
              <w:tabs>
                <w:tab w:val="left" w:pos="1134"/>
              </w:tabs>
              <w:jc w:val="both"/>
              <w:rPr>
                <w:rFonts w:ascii="Lato" w:hAnsi="Lato" w:cs="Arial"/>
                <w:sz w:val="22"/>
                <w:szCs w:val="22"/>
              </w:rPr>
            </w:pPr>
            <w:r w:rsidRPr="008149EF">
              <w:rPr>
                <w:rFonts w:ascii="Lato" w:hAnsi="Lato" w:cs="Arial"/>
                <w:b/>
                <w:sz w:val="22"/>
                <w:szCs w:val="22"/>
              </w:rPr>
              <w:t>JD agreed by:</w:t>
            </w:r>
          </w:p>
        </w:tc>
        <w:tc>
          <w:tcPr>
            <w:tcW w:w="4820" w:type="dxa"/>
          </w:tcPr>
          <w:p w14:paraId="25D629EF" w14:textId="77777777" w:rsidR="00F069CA" w:rsidRPr="008149EF" w:rsidRDefault="00F069CA" w:rsidP="00BC67D0">
            <w:pPr>
              <w:tabs>
                <w:tab w:val="left" w:pos="984"/>
              </w:tabs>
              <w:jc w:val="both"/>
              <w:rPr>
                <w:rFonts w:ascii="Lato" w:hAnsi="Lato" w:cs="Arial"/>
                <w:b/>
                <w:sz w:val="22"/>
                <w:szCs w:val="22"/>
              </w:rPr>
            </w:pPr>
            <w:r w:rsidRPr="008149EF">
              <w:rPr>
                <w:rFonts w:ascii="Lato" w:hAnsi="Lato" w:cs="Arial"/>
                <w:b/>
                <w:sz w:val="22"/>
                <w:szCs w:val="22"/>
              </w:rPr>
              <w:t>Date:</w:t>
            </w:r>
          </w:p>
        </w:tc>
      </w:tr>
      <w:tr w:rsidR="00F069CA" w:rsidRPr="008149EF" w14:paraId="6F72B63B" w14:textId="77777777" w:rsidTr="7DF44495">
        <w:trPr>
          <w:trHeight w:val="425"/>
        </w:trPr>
        <w:tc>
          <w:tcPr>
            <w:tcW w:w="4678" w:type="dxa"/>
            <w:gridSpan w:val="2"/>
          </w:tcPr>
          <w:p w14:paraId="1B815532" w14:textId="77777777" w:rsidR="00F069CA" w:rsidRPr="008149EF" w:rsidRDefault="00F5619F" w:rsidP="00BC67D0">
            <w:pPr>
              <w:tabs>
                <w:tab w:val="left" w:pos="1134"/>
              </w:tabs>
              <w:jc w:val="both"/>
              <w:rPr>
                <w:rFonts w:ascii="Lato" w:hAnsi="Lato" w:cs="Arial"/>
                <w:b/>
                <w:sz w:val="22"/>
                <w:szCs w:val="22"/>
              </w:rPr>
            </w:pPr>
            <w:r w:rsidRPr="008149EF">
              <w:rPr>
                <w:rFonts w:ascii="Lato" w:hAnsi="Lato" w:cs="Arial"/>
                <w:b/>
                <w:sz w:val="22"/>
                <w:szCs w:val="22"/>
              </w:rPr>
              <w:t>U</w:t>
            </w:r>
            <w:r w:rsidR="00F069CA" w:rsidRPr="008149EF">
              <w:rPr>
                <w:rFonts w:ascii="Lato" w:hAnsi="Lato" w:cs="Arial"/>
                <w:b/>
                <w:sz w:val="22"/>
                <w:szCs w:val="22"/>
              </w:rPr>
              <w:t>pdated By:</w:t>
            </w:r>
          </w:p>
        </w:tc>
        <w:tc>
          <w:tcPr>
            <w:tcW w:w="4820" w:type="dxa"/>
            <w:tcBorders>
              <w:bottom w:val="single" w:sz="4" w:space="0" w:color="auto"/>
            </w:tcBorders>
          </w:tcPr>
          <w:p w14:paraId="4BAE0E98" w14:textId="77777777" w:rsidR="00F069CA" w:rsidRPr="008149EF" w:rsidRDefault="00F069CA" w:rsidP="00BC67D0">
            <w:pPr>
              <w:tabs>
                <w:tab w:val="left" w:pos="984"/>
              </w:tabs>
              <w:jc w:val="both"/>
              <w:rPr>
                <w:rFonts w:ascii="Lato" w:hAnsi="Lato" w:cs="Arial"/>
                <w:b/>
                <w:sz w:val="22"/>
                <w:szCs w:val="22"/>
              </w:rPr>
            </w:pPr>
            <w:r w:rsidRPr="008149EF">
              <w:rPr>
                <w:rFonts w:ascii="Lato" w:hAnsi="Lato" w:cs="Arial"/>
                <w:b/>
                <w:sz w:val="22"/>
                <w:szCs w:val="22"/>
              </w:rPr>
              <w:t>Date</w:t>
            </w:r>
            <w:r w:rsidR="00CB20F1" w:rsidRPr="008149EF">
              <w:rPr>
                <w:rFonts w:ascii="Lato" w:hAnsi="Lato" w:cs="Arial"/>
                <w:b/>
                <w:sz w:val="22"/>
                <w:szCs w:val="22"/>
              </w:rPr>
              <w:t>:</w:t>
            </w:r>
          </w:p>
        </w:tc>
      </w:tr>
      <w:tr w:rsidR="00F069CA" w:rsidRPr="008149EF" w14:paraId="1386F489" w14:textId="77777777" w:rsidTr="7DF44495">
        <w:trPr>
          <w:trHeight w:val="425"/>
        </w:trPr>
        <w:tc>
          <w:tcPr>
            <w:tcW w:w="4678" w:type="dxa"/>
            <w:gridSpan w:val="2"/>
            <w:tcBorders>
              <w:bottom w:val="single" w:sz="4" w:space="0" w:color="auto"/>
            </w:tcBorders>
          </w:tcPr>
          <w:p w14:paraId="1EC5ED8C" w14:textId="77777777" w:rsidR="00F069CA" w:rsidRPr="008149EF" w:rsidRDefault="00F069CA" w:rsidP="00BC67D0">
            <w:pPr>
              <w:tabs>
                <w:tab w:val="left" w:pos="1134"/>
              </w:tabs>
              <w:jc w:val="both"/>
              <w:rPr>
                <w:rFonts w:ascii="Lato" w:hAnsi="Lato" w:cs="Arial"/>
                <w:b/>
                <w:sz w:val="22"/>
                <w:szCs w:val="22"/>
              </w:rPr>
            </w:pPr>
            <w:r w:rsidRPr="008149EF">
              <w:rPr>
                <w:rFonts w:ascii="Lato" w:hAnsi="Lato" w:cs="Arial"/>
                <w:b/>
                <w:sz w:val="22"/>
                <w:szCs w:val="22"/>
              </w:rPr>
              <w:t>Evaluated</w:t>
            </w:r>
            <w:r w:rsidR="00183B33" w:rsidRPr="008149EF">
              <w:rPr>
                <w:rFonts w:ascii="Lato" w:hAnsi="Lato" w:cs="Arial"/>
                <w:b/>
                <w:sz w:val="22"/>
                <w:szCs w:val="22"/>
              </w:rPr>
              <w:t>:</w:t>
            </w:r>
          </w:p>
        </w:tc>
        <w:tc>
          <w:tcPr>
            <w:tcW w:w="4820" w:type="dxa"/>
            <w:tcBorders>
              <w:bottom w:val="single" w:sz="4" w:space="0" w:color="auto"/>
            </w:tcBorders>
          </w:tcPr>
          <w:p w14:paraId="2A36CDEE" w14:textId="77777777" w:rsidR="00F069CA" w:rsidRPr="008149EF" w:rsidRDefault="00F069CA" w:rsidP="00BC67D0">
            <w:pPr>
              <w:tabs>
                <w:tab w:val="left" w:pos="984"/>
              </w:tabs>
              <w:jc w:val="both"/>
              <w:rPr>
                <w:rFonts w:ascii="Lato" w:hAnsi="Lato" w:cs="Arial"/>
                <w:b/>
                <w:sz w:val="22"/>
                <w:szCs w:val="22"/>
              </w:rPr>
            </w:pPr>
            <w:r w:rsidRPr="008149EF">
              <w:rPr>
                <w:rFonts w:ascii="Lato" w:hAnsi="Lato" w:cs="Arial"/>
                <w:b/>
                <w:sz w:val="22"/>
                <w:szCs w:val="22"/>
              </w:rPr>
              <w:t>Date</w:t>
            </w:r>
            <w:r w:rsidR="00CB20F1" w:rsidRPr="008149EF">
              <w:rPr>
                <w:rFonts w:ascii="Lato" w:hAnsi="Lato" w:cs="Arial"/>
                <w:b/>
                <w:sz w:val="22"/>
                <w:szCs w:val="22"/>
              </w:rPr>
              <w:t>:</w:t>
            </w:r>
          </w:p>
        </w:tc>
      </w:tr>
    </w:tbl>
    <w:p w14:paraId="3B5FF3C7" w14:textId="77777777" w:rsidR="00F9086D" w:rsidRPr="008149EF" w:rsidRDefault="00F9086D" w:rsidP="00BC67D0">
      <w:pPr>
        <w:jc w:val="both"/>
        <w:rPr>
          <w:rFonts w:ascii="Lato" w:hAnsi="Lato" w:cs="Arial"/>
          <w:sz w:val="22"/>
          <w:szCs w:val="22"/>
        </w:rPr>
      </w:pPr>
    </w:p>
    <w:p w14:paraId="6B17E21F" w14:textId="77777777" w:rsidR="007D26DC" w:rsidRPr="008149EF" w:rsidRDefault="007D26DC" w:rsidP="00BC67D0">
      <w:pPr>
        <w:jc w:val="both"/>
        <w:rPr>
          <w:rFonts w:ascii="Lato" w:hAnsi="Lato" w:cs="Arial"/>
          <w:sz w:val="22"/>
          <w:szCs w:val="22"/>
        </w:rPr>
      </w:pPr>
    </w:p>
    <w:p w14:paraId="0E4AAE62" w14:textId="77777777" w:rsidR="007D26DC" w:rsidRPr="008149EF" w:rsidRDefault="007D26DC" w:rsidP="00BC67D0">
      <w:pPr>
        <w:jc w:val="both"/>
        <w:rPr>
          <w:rFonts w:ascii="Lato" w:hAnsi="Lato" w:cs="Arial"/>
          <w:sz w:val="22"/>
          <w:szCs w:val="22"/>
        </w:rPr>
      </w:pPr>
    </w:p>
    <w:p w14:paraId="6210A776" w14:textId="77777777" w:rsidR="007D26DC" w:rsidRPr="008149EF" w:rsidRDefault="007D26DC" w:rsidP="00BC67D0">
      <w:pPr>
        <w:jc w:val="both"/>
        <w:rPr>
          <w:rFonts w:ascii="Lato" w:hAnsi="Lato" w:cs="Arial"/>
          <w:sz w:val="22"/>
          <w:szCs w:val="22"/>
        </w:rPr>
      </w:pPr>
    </w:p>
    <w:p w14:paraId="33F54D1C" w14:textId="77777777" w:rsidR="00B83E89" w:rsidRPr="008149EF" w:rsidRDefault="00B83E89" w:rsidP="00BC67D0">
      <w:pPr>
        <w:jc w:val="both"/>
        <w:rPr>
          <w:rFonts w:ascii="Lato" w:hAnsi="Lato" w:cs="Arial"/>
          <w:sz w:val="22"/>
          <w:szCs w:val="22"/>
        </w:rPr>
      </w:pPr>
    </w:p>
    <w:sectPr w:rsidR="00B83E89" w:rsidRPr="008149EF">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B6682" w14:textId="77777777" w:rsidR="00B14A4F" w:rsidRDefault="00B14A4F">
      <w:r>
        <w:separator/>
      </w:r>
    </w:p>
  </w:endnote>
  <w:endnote w:type="continuationSeparator" w:id="0">
    <w:p w14:paraId="3F6D6567" w14:textId="77777777" w:rsidR="00B14A4F" w:rsidRDefault="00B1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E8D9" w14:textId="77777777" w:rsidR="00B14A4F" w:rsidRDefault="00B14A4F">
      <w:r>
        <w:separator/>
      </w:r>
    </w:p>
  </w:footnote>
  <w:footnote w:type="continuationSeparator" w:id="0">
    <w:p w14:paraId="48EB061E" w14:textId="77777777" w:rsidR="00B14A4F" w:rsidRDefault="00B14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4983" w14:textId="415C5073" w:rsidR="001B2A90" w:rsidRPr="00F5619F" w:rsidRDefault="00BF05F7"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drawing>
        <wp:anchor distT="0" distB="0" distL="114300" distR="114300" simplePos="0" relativeHeight="251657728" behindDoc="0" locked="0" layoutInCell="1" allowOverlap="1" wp14:anchorId="2A22287D" wp14:editId="5A13B6E5">
          <wp:simplePos x="0" y="0"/>
          <wp:positionH relativeFrom="column">
            <wp:posOffset>4010025</wp:posOffset>
          </wp:positionH>
          <wp:positionV relativeFrom="paragraph">
            <wp:posOffset>-98425</wp:posOffset>
          </wp:positionV>
          <wp:extent cx="1676400" cy="337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F5619F" w:rsidRPr="00F5619F">
      <w:rPr>
        <w:rFonts w:ascii="Arial" w:hAnsi="Arial" w:cs="Arial"/>
        <w:b/>
        <w:smallCaps/>
        <w:sz w:val="22"/>
        <w:szCs w:val="22"/>
      </w:rPr>
      <w:t xml:space="preserve">SAVE THE CHILDREN INTERNATIONAL </w:t>
    </w:r>
  </w:p>
  <w:p w14:paraId="2A322898"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614C0863"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04B5E54"/>
    <w:multiLevelType w:val="hybridMultilevel"/>
    <w:tmpl w:val="F6FA82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7" w15:restartNumberingAfterBreak="0">
    <w:nsid w:val="1EA260F8"/>
    <w:multiLevelType w:val="hybridMultilevel"/>
    <w:tmpl w:val="BC40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9" w15:restartNumberingAfterBreak="0">
    <w:nsid w:val="231E7DD1"/>
    <w:multiLevelType w:val="hybridMultilevel"/>
    <w:tmpl w:val="3288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C1544"/>
    <w:multiLevelType w:val="hybridMultilevel"/>
    <w:tmpl w:val="0F34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31B76"/>
    <w:multiLevelType w:val="hybridMultilevel"/>
    <w:tmpl w:val="6EE4B8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E3767"/>
    <w:multiLevelType w:val="hybridMultilevel"/>
    <w:tmpl w:val="51F8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446E0"/>
    <w:multiLevelType w:val="hybridMultilevel"/>
    <w:tmpl w:val="A5CC04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5"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51873B6"/>
    <w:multiLevelType w:val="hybridMultilevel"/>
    <w:tmpl w:val="D99C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84FAF"/>
    <w:multiLevelType w:val="hybridMultilevel"/>
    <w:tmpl w:val="5A0E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64E58"/>
    <w:multiLevelType w:val="hybridMultilevel"/>
    <w:tmpl w:val="178C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9136A"/>
    <w:multiLevelType w:val="hybridMultilevel"/>
    <w:tmpl w:val="0B9A7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F4D98"/>
    <w:multiLevelType w:val="hybridMultilevel"/>
    <w:tmpl w:val="184C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D00DA"/>
    <w:multiLevelType w:val="hybridMultilevel"/>
    <w:tmpl w:val="A8485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C112D"/>
    <w:multiLevelType w:val="hybridMultilevel"/>
    <w:tmpl w:val="1C22C3A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3" w15:restartNumberingAfterBreak="0">
    <w:nsid w:val="5FEC2CDF"/>
    <w:multiLevelType w:val="hybridMultilevel"/>
    <w:tmpl w:val="3248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57FF5"/>
    <w:multiLevelType w:val="hybridMultilevel"/>
    <w:tmpl w:val="5BC6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25809">
    <w:abstractNumId w:val="15"/>
  </w:num>
  <w:num w:numId="2" w16cid:durableId="234820618">
    <w:abstractNumId w:val="8"/>
  </w:num>
  <w:num w:numId="3" w16cid:durableId="587233411">
    <w:abstractNumId w:val="14"/>
  </w:num>
  <w:num w:numId="4" w16cid:durableId="648750323">
    <w:abstractNumId w:val="0"/>
  </w:num>
  <w:num w:numId="5" w16cid:durableId="747503907">
    <w:abstractNumId w:val="2"/>
  </w:num>
  <w:num w:numId="6" w16cid:durableId="833111768">
    <w:abstractNumId w:val="3"/>
  </w:num>
  <w:num w:numId="7" w16cid:durableId="1105617052">
    <w:abstractNumId w:val="4"/>
  </w:num>
  <w:num w:numId="8" w16cid:durableId="1679428545">
    <w:abstractNumId w:val="5"/>
  </w:num>
  <w:num w:numId="9" w16cid:durableId="139732666">
    <w:abstractNumId w:val="16"/>
  </w:num>
  <w:num w:numId="10" w16cid:durableId="202181498">
    <w:abstractNumId w:val="18"/>
  </w:num>
  <w:num w:numId="11" w16cid:durableId="1957517100">
    <w:abstractNumId w:val="1"/>
  </w:num>
  <w:num w:numId="12" w16cid:durableId="482047439">
    <w:abstractNumId w:val="19"/>
  </w:num>
  <w:num w:numId="13" w16cid:durableId="1254238155">
    <w:abstractNumId w:val="23"/>
  </w:num>
  <w:num w:numId="14" w16cid:durableId="2026789452">
    <w:abstractNumId w:val="21"/>
  </w:num>
  <w:num w:numId="15" w16cid:durableId="1659578287">
    <w:abstractNumId w:val="10"/>
  </w:num>
  <w:num w:numId="16" w16cid:durableId="965433904">
    <w:abstractNumId w:val="12"/>
  </w:num>
  <w:num w:numId="17" w16cid:durableId="720715181">
    <w:abstractNumId w:val="24"/>
  </w:num>
  <w:num w:numId="18" w16cid:durableId="382287917">
    <w:abstractNumId w:val="11"/>
  </w:num>
  <w:num w:numId="19" w16cid:durableId="1194728997">
    <w:abstractNumId w:val="9"/>
  </w:num>
  <w:num w:numId="20" w16cid:durableId="1212497577">
    <w:abstractNumId w:val="7"/>
  </w:num>
  <w:num w:numId="21" w16cid:durableId="1750955808">
    <w:abstractNumId w:val="6"/>
  </w:num>
  <w:num w:numId="22" w16cid:durableId="906114258">
    <w:abstractNumId w:val="22"/>
  </w:num>
  <w:num w:numId="23" w16cid:durableId="656039236">
    <w:abstractNumId w:val="17"/>
  </w:num>
  <w:num w:numId="24" w16cid:durableId="863248484">
    <w:abstractNumId w:val="13"/>
  </w:num>
  <w:num w:numId="25" w16cid:durableId="65360537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EAC"/>
    <w:rsid w:val="0000336D"/>
    <w:rsid w:val="00006A46"/>
    <w:rsid w:val="00007D0B"/>
    <w:rsid w:val="00014716"/>
    <w:rsid w:val="00016BA0"/>
    <w:rsid w:val="00024930"/>
    <w:rsid w:val="000439E4"/>
    <w:rsid w:val="00055D1B"/>
    <w:rsid w:val="00060BC9"/>
    <w:rsid w:val="00081615"/>
    <w:rsid w:val="00091A58"/>
    <w:rsid w:val="00092DD0"/>
    <w:rsid w:val="000A0163"/>
    <w:rsid w:val="000B2430"/>
    <w:rsid w:val="000E09C6"/>
    <w:rsid w:val="000E66B6"/>
    <w:rsid w:val="00110D5F"/>
    <w:rsid w:val="001152AB"/>
    <w:rsid w:val="00125CB2"/>
    <w:rsid w:val="00142B19"/>
    <w:rsid w:val="0015099B"/>
    <w:rsid w:val="0015532E"/>
    <w:rsid w:val="00174203"/>
    <w:rsid w:val="0017754D"/>
    <w:rsid w:val="00183B33"/>
    <w:rsid w:val="00197A5F"/>
    <w:rsid w:val="001A7953"/>
    <w:rsid w:val="001B2A90"/>
    <w:rsid w:val="001B41B8"/>
    <w:rsid w:val="001B461D"/>
    <w:rsid w:val="001C41B3"/>
    <w:rsid w:val="001D142E"/>
    <w:rsid w:val="001D1F88"/>
    <w:rsid w:val="001D6DCC"/>
    <w:rsid w:val="001E3518"/>
    <w:rsid w:val="001E721C"/>
    <w:rsid w:val="001E7573"/>
    <w:rsid w:val="002065ED"/>
    <w:rsid w:val="002132CC"/>
    <w:rsid w:val="002253F7"/>
    <w:rsid w:val="00225770"/>
    <w:rsid w:val="00231341"/>
    <w:rsid w:val="002426B9"/>
    <w:rsid w:val="002454BA"/>
    <w:rsid w:val="00255049"/>
    <w:rsid w:val="00265262"/>
    <w:rsid w:val="00267982"/>
    <w:rsid w:val="00267F7F"/>
    <w:rsid w:val="002762B2"/>
    <w:rsid w:val="00287B36"/>
    <w:rsid w:val="00290500"/>
    <w:rsid w:val="002916E8"/>
    <w:rsid w:val="00293242"/>
    <w:rsid w:val="00295744"/>
    <w:rsid w:val="00297EEF"/>
    <w:rsid w:val="002B21C3"/>
    <w:rsid w:val="002B6A0D"/>
    <w:rsid w:val="002D4A35"/>
    <w:rsid w:val="002E170D"/>
    <w:rsid w:val="002E34C0"/>
    <w:rsid w:val="002E3843"/>
    <w:rsid w:val="00324580"/>
    <w:rsid w:val="0032494C"/>
    <w:rsid w:val="00341E13"/>
    <w:rsid w:val="00382DCB"/>
    <w:rsid w:val="0038684E"/>
    <w:rsid w:val="00386A6F"/>
    <w:rsid w:val="0039042F"/>
    <w:rsid w:val="003908D6"/>
    <w:rsid w:val="003A05AB"/>
    <w:rsid w:val="003B081D"/>
    <w:rsid w:val="003B2EB5"/>
    <w:rsid w:val="003C0A7E"/>
    <w:rsid w:val="003D08B7"/>
    <w:rsid w:val="00407466"/>
    <w:rsid w:val="0041596F"/>
    <w:rsid w:val="00416FB8"/>
    <w:rsid w:val="0042681F"/>
    <w:rsid w:val="00434D92"/>
    <w:rsid w:val="00456024"/>
    <w:rsid w:val="00457479"/>
    <w:rsid w:val="004757CF"/>
    <w:rsid w:val="0047606E"/>
    <w:rsid w:val="00480895"/>
    <w:rsid w:val="00482382"/>
    <w:rsid w:val="00483CC9"/>
    <w:rsid w:val="004852D8"/>
    <w:rsid w:val="004926C8"/>
    <w:rsid w:val="00493703"/>
    <w:rsid w:val="004B2994"/>
    <w:rsid w:val="004C2411"/>
    <w:rsid w:val="004C3F8D"/>
    <w:rsid w:val="004C3FFF"/>
    <w:rsid w:val="004C44EA"/>
    <w:rsid w:val="004D0364"/>
    <w:rsid w:val="004D1B27"/>
    <w:rsid w:val="004E2B71"/>
    <w:rsid w:val="0050196D"/>
    <w:rsid w:val="00502CDE"/>
    <w:rsid w:val="00514D77"/>
    <w:rsid w:val="005166F4"/>
    <w:rsid w:val="00520EAC"/>
    <w:rsid w:val="0053289A"/>
    <w:rsid w:val="005358D9"/>
    <w:rsid w:val="0054095E"/>
    <w:rsid w:val="00543A17"/>
    <w:rsid w:val="005450F7"/>
    <w:rsid w:val="00553DE4"/>
    <w:rsid w:val="00556B70"/>
    <w:rsid w:val="005602C8"/>
    <w:rsid w:val="0056466C"/>
    <w:rsid w:val="00585797"/>
    <w:rsid w:val="00586599"/>
    <w:rsid w:val="005A356B"/>
    <w:rsid w:val="005A67DD"/>
    <w:rsid w:val="005A7709"/>
    <w:rsid w:val="005D08E0"/>
    <w:rsid w:val="005F071C"/>
    <w:rsid w:val="005F161F"/>
    <w:rsid w:val="00601D69"/>
    <w:rsid w:val="006037D7"/>
    <w:rsid w:val="006171BF"/>
    <w:rsid w:val="006224AD"/>
    <w:rsid w:val="00624CD4"/>
    <w:rsid w:val="00625534"/>
    <w:rsid w:val="00626180"/>
    <w:rsid w:val="00627A74"/>
    <w:rsid w:val="00640C69"/>
    <w:rsid w:val="00647D3A"/>
    <w:rsid w:val="00652A42"/>
    <w:rsid w:val="006566D1"/>
    <w:rsid w:val="0066485E"/>
    <w:rsid w:val="0066729E"/>
    <w:rsid w:val="00670404"/>
    <w:rsid w:val="00671A50"/>
    <w:rsid w:val="0069034A"/>
    <w:rsid w:val="006934BA"/>
    <w:rsid w:val="00697BD1"/>
    <w:rsid w:val="006A391E"/>
    <w:rsid w:val="006A65F6"/>
    <w:rsid w:val="006B018E"/>
    <w:rsid w:val="006B469F"/>
    <w:rsid w:val="006D3CEE"/>
    <w:rsid w:val="006D7BC5"/>
    <w:rsid w:val="006E0060"/>
    <w:rsid w:val="006E696B"/>
    <w:rsid w:val="006F46C2"/>
    <w:rsid w:val="00711246"/>
    <w:rsid w:val="0072183D"/>
    <w:rsid w:val="0074203B"/>
    <w:rsid w:val="00743D76"/>
    <w:rsid w:val="00756550"/>
    <w:rsid w:val="00762004"/>
    <w:rsid w:val="00762128"/>
    <w:rsid w:val="00770638"/>
    <w:rsid w:val="007770CA"/>
    <w:rsid w:val="007830B1"/>
    <w:rsid w:val="007917F1"/>
    <w:rsid w:val="007B47F6"/>
    <w:rsid w:val="007C19EF"/>
    <w:rsid w:val="007D26DC"/>
    <w:rsid w:val="007D36F7"/>
    <w:rsid w:val="007D3755"/>
    <w:rsid w:val="007E74E6"/>
    <w:rsid w:val="007F0E5A"/>
    <w:rsid w:val="007F13A8"/>
    <w:rsid w:val="007F3ECE"/>
    <w:rsid w:val="007F729D"/>
    <w:rsid w:val="00805BE2"/>
    <w:rsid w:val="00812406"/>
    <w:rsid w:val="008149EF"/>
    <w:rsid w:val="00816883"/>
    <w:rsid w:val="008178C0"/>
    <w:rsid w:val="00822219"/>
    <w:rsid w:val="008264D8"/>
    <w:rsid w:val="00833C59"/>
    <w:rsid w:val="00840736"/>
    <w:rsid w:val="008458D6"/>
    <w:rsid w:val="00850C04"/>
    <w:rsid w:val="008624EA"/>
    <w:rsid w:val="0088006A"/>
    <w:rsid w:val="008A071A"/>
    <w:rsid w:val="008B1465"/>
    <w:rsid w:val="008C5A62"/>
    <w:rsid w:val="008D4C77"/>
    <w:rsid w:val="0090541F"/>
    <w:rsid w:val="0090677E"/>
    <w:rsid w:val="00920C0C"/>
    <w:rsid w:val="00920E86"/>
    <w:rsid w:val="00920FDB"/>
    <w:rsid w:val="00921058"/>
    <w:rsid w:val="00927BE8"/>
    <w:rsid w:val="009303F8"/>
    <w:rsid w:val="009356CE"/>
    <w:rsid w:val="009376FF"/>
    <w:rsid w:val="009547DB"/>
    <w:rsid w:val="0096375F"/>
    <w:rsid w:val="0098416F"/>
    <w:rsid w:val="00984B86"/>
    <w:rsid w:val="009C17CE"/>
    <w:rsid w:val="009D22D1"/>
    <w:rsid w:val="009D2BAF"/>
    <w:rsid w:val="009E3F2E"/>
    <w:rsid w:val="00A1015B"/>
    <w:rsid w:val="00A15723"/>
    <w:rsid w:val="00A15DE9"/>
    <w:rsid w:val="00A315A4"/>
    <w:rsid w:val="00A449FC"/>
    <w:rsid w:val="00A50785"/>
    <w:rsid w:val="00A56833"/>
    <w:rsid w:val="00A62515"/>
    <w:rsid w:val="00A6746E"/>
    <w:rsid w:val="00A9158C"/>
    <w:rsid w:val="00AA77CC"/>
    <w:rsid w:val="00AB2CE5"/>
    <w:rsid w:val="00AB37BD"/>
    <w:rsid w:val="00AC7F69"/>
    <w:rsid w:val="00AD38C8"/>
    <w:rsid w:val="00AE1F00"/>
    <w:rsid w:val="00AE6B72"/>
    <w:rsid w:val="00B01B2B"/>
    <w:rsid w:val="00B04818"/>
    <w:rsid w:val="00B109CA"/>
    <w:rsid w:val="00B14A4F"/>
    <w:rsid w:val="00B14F8E"/>
    <w:rsid w:val="00B152EE"/>
    <w:rsid w:val="00B21B76"/>
    <w:rsid w:val="00B24D80"/>
    <w:rsid w:val="00B506B8"/>
    <w:rsid w:val="00B5365E"/>
    <w:rsid w:val="00B55B44"/>
    <w:rsid w:val="00B8053D"/>
    <w:rsid w:val="00B830C1"/>
    <w:rsid w:val="00B83E89"/>
    <w:rsid w:val="00B84E72"/>
    <w:rsid w:val="00B85F11"/>
    <w:rsid w:val="00B9157F"/>
    <w:rsid w:val="00BA014E"/>
    <w:rsid w:val="00BA2A12"/>
    <w:rsid w:val="00BC471B"/>
    <w:rsid w:val="00BC67D0"/>
    <w:rsid w:val="00BD75AD"/>
    <w:rsid w:val="00BD7D85"/>
    <w:rsid w:val="00BE556E"/>
    <w:rsid w:val="00BE700F"/>
    <w:rsid w:val="00BF05F7"/>
    <w:rsid w:val="00C13528"/>
    <w:rsid w:val="00C151BA"/>
    <w:rsid w:val="00C15D29"/>
    <w:rsid w:val="00C21E23"/>
    <w:rsid w:val="00C254DE"/>
    <w:rsid w:val="00C34EA2"/>
    <w:rsid w:val="00C61C6F"/>
    <w:rsid w:val="00C6257E"/>
    <w:rsid w:val="00C71F41"/>
    <w:rsid w:val="00C738EF"/>
    <w:rsid w:val="00C82E63"/>
    <w:rsid w:val="00C95100"/>
    <w:rsid w:val="00C978E6"/>
    <w:rsid w:val="00CA3D46"/>
    <w:rsid w:val="00CA6CFB"/>
    <w:rsid w:val="00CB20F1"/>
    <w:rsid w:val="00CE502B"/>
    <w:rsid w:val="00CF5597"/>
    <w:rsid w:val="00CF72BC"/>
    <w:rsid w:val="00D07C5E"/>
    <w:rsid w:val="00D13B3D"/>
    <w:rsid w:val="00D171C0"/>
    <w:rsid w:val="00D26C4F"/>
    <w:rsid w:val="00D329A6"/>
    <w:rsid w:val="00D33A59"/>
    <w:rsid w:val="00D42548"/>
    <w:rsid w:val="00D43470"/>
    <w:rsid w:val="00D5085F"/>
    <w:rsid w:val="00D520E4"/>
    <w:rsid w:val="00D610EB"/>
    <w:rsid w:val="00D6352B"/>
    <w:rsid w:val="00D64C59"/>
    <w:rsid w:val="00D76110"/>
    <w:rsid w:val="00DB49BD"/>
    <w:rsid w:val="00DE36A5"/>
    <w:rsid w:val="00DF31B1"/>
    <w:rsid w:val="00E01FB8"/>
    <w:rsid w:val="00E03B54"/>
    <w:rsid w:val="00E1408E"/>
    <w:rsid w:val="00E14DF1"/>
    <w:rsid w:val="00E15620"/>
    <w:rsid w:val="00E212FD"/>
    <w:rsid w:val="00E2250C"/>
    <w:rsid w:val="00E227EB"/>
    <w:rsid w:val="00E34285"/>
    <w:rsid w:val="00E46A06"/>
    <w:rsid w:val="00E53475"/>
    <w:rsid w:val="00E722A3"/>
    <w:rsid w:val="00E760A1"/>
    <w:rsid w:val="00E77359"/>
    <w:rsid w:val="00E811D0"/>
    <w:rsid w:val="00E83956"/>
    <w:rsid w:val="00EA19E3"/>
    <w:rsid w:val="00EA29F2"/>
    <w:rsid w:val="00EA44F5"/>
    <w:rsid w:val="00EB1BA4"/>
    <w:rsid w:val="00EB29C9"/>
    <w:rsid w:val="00EC1B3B"/>
    <w:rsid w:val="00ED102A"/>
    <w:rsid w:val="00EE3C6E"/>
    <w:rsid w:val="00EE4321"/>
    <w:rsid w:val="00EE7017"/>
    <w:rsid w:val="00EF0236"/>
    <w:rsid w:val="00EF1BB6"/>
    <w:rsid w:val="00EF20E6"/>
    <w:rsid w:val="00EF33BF"/>
    <w:rsid w:val="00F02B5B"/>
    <w:rsid w:val="00F069CA"/>
    <w:rsid w:val="00F07206"/>
    <w:rsid w:val="00F35E9B"/>
    <w:rsid w:val="00F362DD"/>
    <w:rsid w:val="00F44AC7"/>
    <w:rsid w:val="00F523B3"/>
    <w:rsid w:val="00F55B51"/>
    <w:rsid w:val="00F5619F"/>
    <w:rsid w:val="00F706C7"/>
    <w:rsid w:val="00F73DCC"/>
    <w:rsid w:val="00F76F43"/>
    <w:rsid w:val="00F810FA"/>
    <w:rsid w:val="00F87D04"/>
    <w:rsid w:val="00F9086D"/>
    <w:rsid w:val="00F9364A"/>
    <w:rsid w:val="00FC172F"/>
    <w:rsid w:val="00FC59A8"/>
    <w:rsid w:val="00FC67B6"/>
    <w:rsid w:val="00FD7905"/>
    <w:rsid w:val="00FF148C"/>
    <w:rsid w:val="00FF222A"/>
    <w:rsid w:val="4E13BC40"/>
    <w:rsid w:val="7A6A9FF2"/>
    <w:rsid w:val="7DF44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D08AF"/>
  <w15:docId w15:val="{954AF917-B68F-4670-95ED-70A87F6D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99"/>
    <w:qFormat/>
    <w:rsid w:val="004C3F8D"/>
    <w:pPr>
      <w:ind w:left="720"/>
      <w:contextualSpacing/>
    </w:pPr>
  </w:style>
  <w:style w:type="paragraph" w:customStyle="1" w:styleId="Default">
    <w:name w:val="Default"/>
    <w:rsid w:val="003A05AB"/>
    <w:pPr>
      <w:autoSpaceDE w:val="0"/>
      <w:autoSpaceDN w:val="0"/>
      <w:adjustRightInd w:val="0"/>
    </w:pPr>
    <w:rPr>
      <w:rFonts w:ascii="Calibri" w:hAnsi="Calibri" w:cs="Calibri"/>
      <w:color w:val="000000"/>
      <w:sz w:val="24"/>
      <w:szCs w:val="24"/>
      <w:lang w:val="en-US"/>
    </w:rPr>
  </w:style>
  <w:style w:type="character" w:customStyle="1" w:styleId="hgkelc">
    <w:name w:val="hgkelc"/>
    <w:basedOn w:val="DefaultParagraphFont"/>
    <w:rsid w:val="00B50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899511762">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996059312">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9CAA3-CA26-4D1A-95F1-87C6B76B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1920</Words>
  <Characters>10944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dc:description/>
  <cp:lastModifiedBy>Taib, Shamime</cp:lastModifiedBy>
  <cp:revision>2</cp:revision>
  <cp:lastPrinted>2023-08-23T14:27:00Z</cp:lastPrinted>
  <dcterms:created xsi:type="dcterms:W3CDTF">2023-10-25T06:27:00Z</dcterms:created>
  <dcterms:modified xsi:type="dcterms:W3CDTF">2023-10-25T06:27:00Z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